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6B2BE7" w:rsidRDefault="006B2BE7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Pr="003672C0" w:rsidRDefault="008767D9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>ИНФОРМАЦИОННЫЙ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 xml:space="preserve"> БЮЛЛЕТЕНЬ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>Кутейниковского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 xml:space="preserve"> сельского поселения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6"/>
          <w:szCs w:val="56"/>
        </w:rPr>
      </w:pPr>
      <w:r w:rsidRPr="003672C0">
        <w:rPr>
          <w:b/>
          <w:sz w:val="56"/>
          <w:szCs w:val="56"/>
        </w:rPr>
        <w:t>Родионово-Несветайского района Ростовской области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6"/>
          <w:szCs w:val="56"/>
        </w:rPr>
      </w:pPr>
    </w:p>
    <w:p w:rsidR="001E0273" w:rsidRPr="003672C0" w:rsidRDefault="00C14B70" w:rsidP="001E0273">
      <w:pPr>
        <w:tabs>
          <w:tab w:val="left" w:pos="720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№ </w:t>
      </w:r>
      <w:r w:rsidR="006F3ABC">
        <w:rPr>
          <w:b/>
          <w:sz w:val="56"/>
          <w:szCs w:val="56"/>
        </w:rPr>
        <w:t>6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6"/>
          <w:szCs w:val="56"/>
        </w:rPr>
      </w:pP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2"/>
          <w:szCs w:val="52"/>
        </w:rPr>
      </w:pPr>
      <w:r w:rsidRPr="003672C0">
        <w:rPr>
          <w:b/>
          <w:sz w:val="52"/>
          <w:szCs w:val="52"/>
        </w:rPr>
        <w:t xml:space="preserve">дата выпуска </w:t>
      </w:r>
    </w:p>
    <w:p w:rsidR="001E0273" w:rsidRPr="003672C0" w:rsidRDefault="006F3ABC" w:rsidP="001E0273">
      <w:pPr>
        <w:tabs>
          <w:tab w:val="left" w:pos="7200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  <w:u w:val="single"/>
        </w:rPr>
        <w:t>17</w:t>
      </w:r>
      <w:r w:rsidR="005473F5">
        <w:rPr>
          <w:b/>
          <w:sz w:val="52"/>
          <w:szCs w:val="52"/>
          <w:u w:val="single"/>
        </w:rPr>
        <w:t xml:space="preserve"> </w:t>
      </w:r>
      <w:r>
        <w:rPr>
          <w:b/>
          <w:sz w:val="52"/>
          <w:szCs w:val="52"/>
          <w:u w:val="single"/>
        </w:rPr>
        <w:t>апреля</w:t>
      </w:r>
      <w:r w:rsidR="00360D58">
        <w:rPr>
          <w:b/>
          <w:sz w:val="52"/>
          <w:szCs w:val="52"/>
          <w:u w:val="single"/>
        </w:rPr>
        <w:t xml:space="preserve"> </w:t>
      </w:r>
      <w:r w:rsidR="001E0273" w:rsidRPr="003672C0">
        <w:rPr>
          <w:b/>
          <w:sz w:val="52"/>
          <w:szCs w:val="52"/>
          <w:u w:val="single"/>
        </w:rPr>
        <w:t>20</w:t>
      </w:r>
      <w:r w:rsidR="005D4362">
        <w:rPr>
          <w:b/>
          <w:sz w:val="52"/>
          <w:szCs w:val="52"/>
          <w:u w:val="single"/>
        </w:rPr>
        <w:t>20</w:t>
      </w:r>
      <w:r w:rsidR="001E0273" w:rsidRPr="003672C0">
        <w:rPr>
          <w:b/>
          <w:sz w:val="52"/>
          <w:szCs w:val="52"/>
          <w:u w:val="single"/>
        </w:rPr>
        <w:t xml:space="preserve">  года </w:t>
      </w:r>
    </w:p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Default="006B2BE7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  <w:sectPr w:rsidR="008767D9" w:rsidSect="00C25B59">
          <w:headerReference w:type="even" r:id="rId8"/>
          <w:footerReference w:type="even" r:id="rId9"/>
          <w:footerReference w:type="default" r:id="rId10"/>
          <w:footerReference w:type="first" r:id="rId11"/>
          <w:pgSz w:w="11906" w:h="16838" w:code="9"/>
          <w:pgMar w:top="760" w:right="851" w:bottom="60" w:left="851" w:header="170" w:footer="17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tbl>
      <w:tblPr>
        <w:tblW w:w="4685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543"/>
        <w:gridCol w:w="8221"/>
      </w:tblGrid>
      <w:tr w:rsidR="00960CAB" w:rsidRPr="00F9704A" w:rsidTr="008767D9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960CAB" w:rsidRPr="00F9704A" w:rsidRDefault="00960CAB" w:rsidP="008767D9">
            <w:pPr>
              <w:rPr>
                <w:sz w:val="20"/>
                <w:szCs w:val="20"/>
              </w:rPr>
            </w:pPr>
          </w:p>
        </w:tc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CAB" w:rsidRPr="00F9704A" w:rsidRDefault="00960CAB" w:rsidP="00960CA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3672C0" w:rsidRPr="00F9704A" w:rsidRDefault="003672C0" w:rsidP="003672C0">
      <w:pPr>
        <w:jc w:val="both"/>
        <w:rPr>
          <w:sz w:val="20"/>
          <w:szCs w:val="20"/>
        </w:rPr>
      </w:pPr>
      <w:r w:rsidRPr="00F9704A">
        <w:rPr>
          <w:sz w:val="20"/>
          <w:szCs w:val="20"/>
        </w:rPr>
        <w:t xml:space="preserve">                                                                                                         </w:t>
      </w:r>
    </w:p>
    <w:p w:rsidR="008767D9" w:rsidRPr="008767D9" w:rsidRDefault="008767D9" w:rsidP="008767D9">
      <w:pPr>
        <w:jc w:val="center"/>
        <w:rPr>
          <w:b/>
          <w:i/>
          <w:sz w:val="20"/>
          <w:szCs w:val="20"/>
        </w:rPr>
      </w:pPr>
      <w:r w:rsidRPr="008767D9">
        <w:rPr>
          <w:b/>
          <w:i/>
          <w:sz w:val="20"/>
          <w:szCs w:val="20"/>
        </w:rPr>
        <w:t>СОДЕРЖАНИЕ</w:t>
      </w:r>
    </w:p>
    <w:p w:rsidR="008767D9" w:rsidRDefault="008767D9" w:rsidP="008767D9">
      <w:pPr>
        <w:jc w:val="center"/>
        <w:rPr>
          <w:b/>
          <w:i/>
          <w:sz w:val="20"/>
          <w:szCs w:val="20"/>
        </w:rPr>
      </w:pPr>
      <w:r w:rsidRPr="008767D9">
        <w:rPr>
          <w:b/>
          <w:i/>
          <w:sz w:val="20"/>
          <w:szCs w:val="20"/>
        </w:rPr>
        <w:t xml:space="preserve"> ИНФОРМАЦИОННОГО  БЮЛЛЕТЕНЯ</w:t>
      </w:r>
    </w:p>
    <w:p w:rsidR="00C25B59" w:rsidRPr="008767D9" w:rsidRDefault="00C25B59" w:rsidP="008767D9">
      <w:pPr>
        <w:jc w:val="center"/>
        <w:rPr>
          <w:b/>
          <w:i/>
          <w:sz w:val="20"/>
          <w:szCs w:val="20"/>
        </w:rPr>
      </w:pPr>
    </w:p>
    <w:p w:rsidR="008767D9" w:rsidRDefault="008767D9" w:rsidP="008767D9">
      <w:pPr>
        <w:jc w:val="center"/>
        <w:rPr>
          <w:b/>
          <w:i/>
          <w:sz w:val="20"/>
          <w:szCs w:val="20"/>
        </w:rPr>
      </w:pPr>
      <w:r w:rsidRPr="008767D9">
        <w:rPr>
          <w:b/>
          <w:i/>
          <w:sz w:val="20"/>
          <w:szCs w:val="20"/>
        </w:rPr>
        <w:t>№</w:t>
      </w:r>
      <w:r w:rsidR="00CB6358">
        <w:rPr>
          <w:b/>
          <w:i/>
          <w:sz w:val="20"/>
          <w:szCs w:val="20"/>
        </w:rPr>
        <w:t xml:space="preserve"> </w:t>
      </w:r>
      <w:r w:rsidR="006F3ABC">
        <w:rPr>
          <w:b/>
          <w:i/>
          <w:sz w:val="20"/>
          <w:szCs w:val="20"/>
        </w:rPr>
        <w:t>6</w:t>
      </w:r>
      <w:r w:rsidR="008D4A6A">
        <w:rPr>
          <w:b/>
          <w:i/>
          <w:sz w:val="20"/>
          <w:szCs w:val="20"/>
        </w:rPr>
        <w:t xml:space="preserve">  от </w:t>
      </w:r>
      <w:r w:rsidR="006F3ABC">
        <w:rPr>
          <w:b/>
          <w:i/>
          <w:sz w:val="20"/>
          <w:szCs w:val="20"/>
        </w:rPr>
        <w:t>17</w:t>
      </w:r>
      <w:r w:rsidR="00A009DD">
        <w:rPr>
          <w:b/>
          <w:i/>
          <w:sz w:val="20"/>
          <w:szCs w:val="20"/>
        </w:rPr>
        <w:t>.</w:t>
      </w:r>
      <w:r w:rsidR="003838B7">
        <w:rPr>
          <w:b/>
          <w:i/>
          <w:sz w:val="20"/>
          <w:szCs w:val="20"/>
        </w:rPr>
        <w:t>0</w:t>
      </w:r>
      <w:r w:rsidR="006F3ABC">
        <w:rPr>
          <w:b/>
          <w:i/>
          <w:sz w:val="20"/>
          <w:szCs w:val="20"/>
        </w:rPr>
        <w:t>4</w:t>
      </w:r>
      <w:r w:rsidRPr="008767D9">
        <w:rPr>
          <w:b/>
          <w:i/>
          <w:sz w:val="20"/>
          <w:szCs w:val="20"/>
        </w:rPr>
        <w:t>.20</w:t>
      </w:r>
      <w:r w:rsidR="005D4362">
        <w:rPr>
          <w:b/>
          <w:i/>
          <w:sz w:val="20"/>
          <w:szCs w:val="20"/>
        </w:rPr>
        <w:t>20</w:t>
      </w:r>
    </w:p>
    <w:p w:rsidR="004734CB" w:rsidRPr="008767D9" w:rsidRDefault="004734CB" w:rsidP="008767D9">
      <w:pPr>
        <w:jc w:val="center"/>
        <w:rPr>
          <w:b/>
          <w:i/>
          <w:sz w:val="20"/>
          <w:szCs w:val="20"/>
        </w:rPr>
      </w:pPr>
    </w:p>
    <w:tbl>
      <w:tblPr>
        <w:tblW w:w="4826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72"/>
        <w:gridCol w:w="9286"/>
      </w:tblGrid>
      <w:tr w:rsidR="008767D9" w:rsidRPr="008767D9" w:rsidTr="003838B7">
        <w:trPr>
          <w:trHeight w:val="59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67D9" w:rsidRPr="008767D9" w:rsidRDefault="008767D9" w:rsidP="003838B7">
            <w:pPr>
              <w:spacing w:before="40" w:after="40" w:line="206" w:lineRule="auto"/>
              <w:ind w:left="-57" w:right="-57"/>
              <w:jc w:val="center"/>
              <w:rPr>
                <w:sz w:val="20"/>
                <w:szCs w:val="20"/>
              </w:rPr>
            </w:pPr>
            <w:r w:rsidRPr="008767D9">
              <w:rPr>
                <w:sz w:val="20"/>
                <w:szCs w:val="20"/>
              </w:rPr>
              <w:t>№  п/п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67D9" w:rsidRPr="008767D9" w:rsidRDefault="008767D9" w:rsidP="003838B7">
            <w:pPr>
              <w:spacing w:before="40" w:after="40" w:line="206" w:lineRule="auto"/>
              <w:jc w:val="center"/>
              <w:rPr>
                <w:sz w:val="20"/>
                <w:szCs w:val="20"/>
              </w:rPr>
            </w:pPr>
            <w:r w:rsidRPr="008767D9">
              <w:rPr>
                <w:sz w:val="20"/>
                <w:szCs w:val="20"/>
              </w:rPr>
              <w:t xml:space="preserve">Перечень и наименование документа, </w:t>
            </w:r>
          </w:p>
          <w:p w:rsidR="008767D9" w:rsidRPr="008767D9" w:rsidRDefault="008767D9" w:rsidP="003838B7">
            <w:pPr>
              <w:spacing w:before="40" w:after="40" w:line="206" w:lineRule="auto"/>
              <w:jc w:val="center"/>
              <w:rPr>
                <w:sz w:val="20"/>
                <w:szCs w:val="20"/>
              </w:rPr>
            </w:pPr>
            <w:r w:rsidRPr="008767D9">
              <w:rPr>
                <w:sz w:val="20"/>
                <w:szCs w:val="20"/>
              </w:rPr>
              <w:t>внесенных  в информационный бюллетень</w:t>
            </w:r>
          </w:p>
        </w:tc>
      </w:tr>
      <w:tr w:rsidR="008767D9" w:rsidRPr="008767D9" w:rsidTr="003838B7">
        <w:trPr>
          <w:trHeight w:val="710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767D9" w:rsidRPr="008767D9" w:rsidRDefault="008767D9" w:rsidP="003838B7">
            <w:pPr>
              <w:spacing w:before="40" w:after="40" w:line="206" w:lineRule="auto"/>
              <w:ind w:right="113"/>
              <w:jc w:val="center"/>
              <w:rPr>
                <w:sz w:val="20"/>
                <w:szCs w:val="20"/>
              </w:rPr>
            </w:pPr>
            <w:r w:rsidRPr="008767D9">
              <w:rPr>
                <w:sz w:val="20"/>
                <w:szCs w:val="20"/>
              </w:rPr>
              <w:t>1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D4A6A" w:rsidRPr="00EC34D8" w:rsidRDefault="00C25B59" w:rsidP="00A009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Кутейниковского сельского поселения от 08.04.2020 № 40 «</w:t>
            </w:r>
            <w:r w:rsidRPr="00C25B59">
              <w:rPr>
                <w:sz w:val="20"/>
                <w:szCs w:val="20"/>
              </w:rPr>
              <w:t>О внесении изменений в постановление Администрации Кутейниковского сельского поселения № 125 от 30.10.2018 г. «Об   утверждении   муниципальной</w:t>
            </w:r>
            <w:r>
              <w:rPr>
                <w:sz w:val="20"/>
                <w:szCs w:val="20"/>
              </w:rPr>
              <w:t xml:space="preserve"> </w:t>
            </w:r>
            <w:r w:rsidRPr="00C25B59">
              <w:rPr>
                <w:sz w:val="20"/>
                <w:szCs w:val="20"/>
              </w:rPr>
              <w:t>программы  Кутейниковского сельского поселения«Охрана окружающей среды и рациональное природопол</w:t>
            </w:r>
            <w:r w:rsidRPr="00C25B59">
              <w:rPr>
                <w:sz w:val="20"/>
                <w:szCs w:val="20"/>
              </w:rPr>
              <w:t>ь</w:t>
            </w:r>
            <w:r w:rsidRPr="00C25B59">
              <w:rPr>
                <w:sz w:val="20"/>
                <w:szCs w:val="20"/>
              </w:rPr>
              <w:t>зование»</w:t>
            </w:r>
          </w:p>
        </w:tc>
      </w:tr>
    </w:tbl>
    <w:p w:rsidR="008767D9" w:rsidRPr="005473F5" w:rsidRDefault="008767D9" w:rsidP="008767D9">
      <w:pPr>
        <w:rPr>
          <w:sz w:val="20"/>
          <w:szCs w:val="20"/>
        </w:rPr>
      </w:pPr>
    </w:p>
    <w:p w:rsidR="004734CB" w:rsidRPr="00B956E7" w:rsidRDefault="004734CB" w:rsidP="00214AC8">
      <w:pPr>
        <w:tabs>
          <w:tab w:val="left" w:pos="7655"/>
        </w:tabs>
        <w:jc w:val="both"/>
        <w:rPr>
          <w:bCs/>
        </w:rPr>
      </w:pPr>
    </w:p>
    <w:p w:rsidR="00A009DD" w:rsidRPr="00AC06E7" w:rsidRDefault="00A009DD" w:rsidP="00A009DD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0"/>
          <w:szCs w:val="20"/>
        </w:rPr>
      </w:pPr>
    </w:p>
    <w:p w:rsidR="00C25B59" w:rsidRPr="00C25B59" w:rsidRDefault="00C25B59" w:rsidP="00C25B59">
      <w:pPr>
        <w:pStyle w:val="4"/>
        <w:numPr>
          <w:ilvl w:val="3"/>
          <w:numId w:val="1"/>
        </w:numPr>
        <w:spacing w:before="0" w:after="0"/>
        <w:jc w:val="center"/>
        <w:rPr>
          <w:rFonts w:ascii="Times New Roman" w:hAnsi="Times New Roman"/>
          <w:b w:val="0"/>
          <w:sz w:val="20"/>
          <w:szCs w:val="20"/>
        </w:rPr>
      </w:pPr>
      <w:r w:rsidRPr="00C25B59">
        <w:rPr>
          <w:rFonts w:ascii="Times New Roman" w:hAnsi="Times New Roman"/>
          <w:b w:val="0"/>
          <w:sz w:val="20"/>
          <w:szCs w:val="20"/>
        </w:rPr>
        <w:t>АДМИНИСТРАЦИЯ</w:t>
      </w:r>
    </w:p>
    <w:p w:rsidR="00C25B59" w:rsidRPr="00C25B59" w:rsidRDefault="00C25B59" w:rsidP="00C25B59">
      <w:pPr>
        <w:pStyle w:val="4"/>
        <w:numPr>
          <w:ilvl w:val="3"/>
          <w:numId w:val="1"/>
        </w:numPr>
        <w:spacing w:before="0" w:after="0"/>
        <w:jc w:val="center"/>
        <w:rPr>
          <w:rFonts w:ascii="Times New Roman" w:hAnsi="Times New Roman"/>
          <w:b w:val="0"/>
          <w:sz w:val="20"/>
          <w:szCs w:val="20"/>
        </w:rPr>
      </w:pPr>
      <w:r w:rsidRPr="00C25B59">
        <w:rPr>
          <w:rFonts w:ascii="Times New Roman" w:hAnsi="Times New Roman"/>
          <w:b w:val="0"/>
          <w:sz w:val="20"/>
          <w:szCs w:val="20"/>
        </w:rPr>
        <w:t>КУТЕЙНИКОВСКОГО СЕЛЬСКОГО ПОСЕЛЕНИЯ</w:t>
      </w:r>
    </w:p>
    <w:p w:rsidR="00C25B59" w:rsidRPr="00C25B59" w:rsidRDefault="00C25B59" w:rsidP="00C25B59">
      <w:pPr>
        <w:pStyle w:val="4"/>
        <w:numPr>
          <w:ilvl w:val="3"/>
          <w:numId w:val="1"/>
        </w:numPr>
        <w:spacing w:before="0" w:after="0"/>
        <w:jc w:val="center"/>
        <w:rPr>
          <w:rFonts w:ascii="Times New Roman" w:hAnsi="Times New Roman"/>
          <w:b w:val="0"/>
          <w:sz w:val="20"/>
          <w:szCs w:val="20"/>
        </w:rPr>
      </w:pPr>
      <w:r w:rsidRPr="00C25B59">
        <w:rPr>
          <w:rFonts w:ascii="Times New Roman" w:hAnsi="Times New Roman"/>
          <w:b w:val="0"/>
          <w:sz w:val="20"/>
          <w:szCs w:val="20"/>
        </w:rPr>
        <w:t>РОДИОНОВО-НЕСВЕТАЙСКИЙ РАЙОН</w:t>
      </w:r>
    </w:p>
    <w:p w:rsidR="00C25B59" w:rsidRPr="00C25B59" w:rsidRDefault="00C25B59" w:rsidP="00C25B59">
      <w:pPr>
        <w:pStyle w:val="4"/>
        <w:numPr>
          <w:ilvl w:val="3"/>
          <w:numId w:val="1"/>
        </w:numPr>
        <w:spacing w:before="0" w:after="0"/>
        <w:jc w:val="center"/>
        <w:rPr>
          <w:rFonts w:ascii="Times New Roman" w:hAnsi="Times New Roman"/>
          <w:b w:val="0"/>
          <w:sz w:val="20"/>
          <w:szCs w:val="20"/>
        </w:rPr>
      </w:pPr>
      <w:r w:rsidRPr="00C25B59">
        <w:rPr>
          <w:rFonts w:ascii="Times New Roman" w:hAnsi="Times New Roman"/>
          <w:b w:val="0"/>
          <w:sz w:val="20"/>
          <w:szCs w:val="20"/>
        </w:rPr>
        <w:t>РОСТОВСКАЯ ОБЛАСТЬ</w:t>
      </w:r>
    </w:p>
    <w:p w:rsidR="00C25B59" w:rsidRPr="00C25B59" w:rsidRDefault="00C25B59" w:rsidP="00C25B59">
      <w:pPr>
        <w:pStyle w:val="4"/>
        <w:numPr>
          <w:ilvl w:val="3"/>
          <w:numId w:val="1"/>
        </w:numPr>
        <w:spacing w:before="0" w:after="0"/>
        <w:jc w:val="center"/>
        <w:rPr>
          <w:rFonts w:ascii="Times New Roman" w:hAnsi="Times New Roman"/>
          <w:b w:val="0"/>
          <w:sz w:val="20"/>
          <w:szCs w:val="20"/>
        </w:rPr>
      </w:pPr>
    </w:p>
    <w:p w:rsidR="00C25B59" w:rsidRPr="00C25B59" w:rsidRDefault="00C25B59" w:rsidP="00C25B59">
      <w:pPr>
        <w:pStyle w:val="4"/>
        <w:numPr>
          <w:ilvl w:val="3"/>
          <w:numId w:val="1"/>
        </w:numPr>
        <w:spacing w:before="0" w:after="0"/>
        <w:jc w:val="center"/>
        <w:rPr>
          <w:rFonts w:ascii="Times New Roman" w:hAnsi="Times New Roman"/>
          <w:b w:val="0"/>
          <w:sz w:val="20"/>
          <w:szCs w:val="20"/>
        </w:rPr>
      </w:pPr>
      <w:r w:rsidRPr="00C25B59">
        <w:rPr>
          <w:rFonts w:ascii="Times New Roman" w:hAnsi="Times New Roman"/>
          <w:b w:val="0"/>
          <w:sz w:val="20"/>
          <w:szCs w:val="20"/>
        </w:rPr>
        <w:t>ПОСТАНОВЛЕНИЕ</w:t>
      </w:r>
    </w:p>
    <w:p w:rsidR="00C25B59" w:rsidRPr="00C25B59" w:rsidRDefault="00C25B59" w:rsidP="00C25B59">
      <w:pPr>
        <w:pStyle w:val="4"/>
        <w:numPr>
          <w:ilvl w:val="3"/>
          <w:numId w:val="1"/>
        </w:numPr>
        <w:spacing w:before="0" w:after="0"/>
        <w:jc w:val="center"/>
        <w:rPr>
          <w:rFonts w:ascii="Times New Roman" w:hAnsi="Times New Roman"/>
          <w:b w:val="0"/>
          <w:spacing w:val="38"/>
          <w:sz w:val="20"/>
          <w:szCs w:val="20"/>
        </w:rPr>
      </w:pPr>
    </w:p>
    <w:p w:rsidR="00C25B59" w:rsidRPr="00C25B59" w:rsidRDefault="00C25B59" w:rsidP="00C25B59">
      <w:pPr>
        <w:pStyle w:val="4"/>
        <w:numPr>
          <w:ilvl w:val="3"/>
          <w:numId w:val="1"/>
        </w:numPr>
        <w:spacing w:before="0" w:after="0"/>
        <w:jc w:val="center"/>
        <w:rPr>
          <w:rFonts w:ascii="Times New Roman" w:hAnsi="Times New Roman"/>
          <w:b w:val="0"/>
          <w:spacing w:val="38"/>
          <w:sz w:val="20"/>
          <w:szCs w:val="20"/>
        </w:rPr>
      </w:pPr>
    </w:p>
    <w:p w:rsidR="00C25B59" w:rsidRPr="00C25B59" w:rsidRDefault="00C25B59" w:rsidP="00C25B59">
      <w:pPr>
        <w:jc w:val="center"/>
        <w:rPr>
          <w:sz w:val="20"/>
          <w:szCs w:val="20"/>
        </w:rPr>
      </w:pPr>
      <w:r w:rsidRPr="00C25B59">
        <w:rPr>
          <w:sz w:val="20"/>
          <w:szCs w:val="20"/>
        </w:rPr>
        <w:t xml:space="preserve"> 08 апреля 2020                                    </w:t>
      </w:r>
      <w:r w:rsidRPr="00C25B59">
        <w:rPr>
          <w:sz w:val="20"/>
          <w:szCs w:val="20"/>
        </w:rPr>
        <w:sym w:font="Times New Roman" w:char="2116"/>
      </w:r>
      <w:r w:rsidRPr="00C25B59">
        <w:rPr>
          <w:sz w:val="20"/>
          <w:szCs w:val="20"/>
        </w:rPr>
        <w:t xml:space="preserve">   40      </w:t>
      </w:r>
      <w:r w:rsidRPr="00C25B59">
        <w:rPr>
          <w:sz w:val="20"/>
          <w:szCs w:val="20"/>
        </w:rPr>
        <w:tab/>
        <w:t xml:space="preserve">                              сл. Куте</w:t>
      </w:r>
      <w:r w:rsidRPr="00C25B59">
        <w:rPr>
          <w:sz w:val="20"/>
          <w:szCs w:val="20"/>
        </w:rPr>
        <w:t>й</w:t>
      </w:r>
      <w:r w:rsidRPr="00C25B59">
        <w:rPr>
          <w:sz w:val="20"/>
          <w:szCs w:val="20"/>
        </w:rPr>
        <w:t xml:space="preserve">никово </w:t>
      </w:r>
    </w:p>
    <w:p w:rsidR="00C25B59" w:rsidRPr="00C25B59" w:rsidRDefault="00C25B59" w:rsidP="00C25B59">
      <w:pPr>
        <w:jc w:val="center"/>
        <w:rPr>
          <w:sz w:val="20"/>
          <w:szCs w:val="20"/>
        </w:rPr>
      </w:pPr>
    </w:p>
    <w:p w:rsidR="00C25B59" w:rsidRDefault="00C25B59" w:rsidP="00C25B59">
      <w:pPr>
        <w:jc w:val="center"/>
        <w:rPr>
          <w:sz w:val="20"/>
          <w:szCs w:val="20"/>
        </w:rPr>
      </w:pPr>
      <w:r w:rsidRPr="00C25B59">
        <w:rPr>
          <w:sz w:val="20"/>
          <w:szCs w:val="20"/>
        </w:rPr>
        <w:t xml:space="preserve">О внесении изменений в постановление Администрации Кутейниковского сельского поселения </w:t>
      </w:r>
    </w:p>
    <w:p w:rsidR="00C25B59" w:rsidRPr="00C25B59" w:rsidRDefault="00C25B59" w:rsidP="00C25B59">
      <w:pPr>
        <w:jc w:val="center"/>
        <w:rPr>
          <w:sz w:val="20"/>
          <w:szCs w:val="20"/>
        </w:rPr>
      </w:pPr>
      <w:r w:rsidRPr="00C25B59">
        <w:rPr>
          <w:sz w:val="20"/>
          <w:szCs w:val="20"/>
        </w:rPr>
        <w:t>№ 125 от 30.10.2018 г. «Об   утверждении   м</w:t>
      </w:r>
      <w:r w:rsidRPr="00C25B59">
        <w:rPr>
          <w:sz w:val="20"/>
          <w:szCs w:val="20"/>
        </w:rPr>
        <w:t>у</w:t>
      </w:r>
      <w:r w:rsidRPr="00C25B59">
        <w:rPr>
          <w:sz w:val="20"/>
          <w:szCs w:val="20"/>
        </w:rPr>
        <w:t>ниципальной</w:t>
      </w:r>
    </w:p>
    <w:p w:rsidR="00C25B59" w:rsidRPr="00C25B59" w:rsidRDefault="00C25B59" w:rsidP="00C25B59">
      <w:pPr>
        <w:pStyle w:val="4"/>
        <w:spacing w:before="0" w:after="0"/>
        <w:jc w:val="center"/>
        <w:rPr>
          <w:rFonts w:ascii="Times New Roman" w:hAnsi="Times New Roman"/>
          <w:b w:val="0"/>
          <w:sz w:val="20"/>
          <w:szCs w:val="20"/>
        </w:rPr>
      </w:pPr>
      <w:r w:rsidRPr="00C25B59">
        <w:rPr>
          <w:rFonts w:ascii="Times New Roman" w:hAnsi="Times New Roman"/>
          <w:b w:val="0"/>
          <w:sz w:val="20"/>
          <w:szCs w:val="20"/>
        </w:rPr>
        <w:t>программы  Кутейниковского сельского поселения</w:t>
      </w:r>
    </w:p>
    <w:p w:rsidR="00C25B59" w:rsidRPr="00C25B59" w:rsidRDefault="00C25B59" w:rsidP="00C25B59">
      <w:pPr>
        <w:pStyle w:val="4"/>
        <w:spacing w:before="0" w:after="0"/>
        <w:ind w:left="864"/>
        <w:jc w:val="center"/>
        <w:rPr>
          <w:rFonts w:ascii="Times New Roman" w:hAnsi="Times New Roman"/>
          <w:b w:val="0"/>
          <w:sz w:val="20"/>
          <w:szCs w:val="20"/>
        </w:rPr>
      </w:pPr>
      <w:r w:rsidRPr="00C25B59">
        <w:rPr>
          <w:rFonts w:ascii="Times New Roman" w:hAnsi="Times New Roman"/>
          <w:b w:val="0"/>
          <w:sz w:val="20"/>
          <w:szCs w:val="20"/>
        </w:rPr>
        <w:t>«Охрана окружающей среды и рациональное природопол</w:t>
      </w:r>
      <w:r w:rsidRPr="00C25B59">
        <w:rPr>
          <w:rFonts w:ascii="Times New Roman" w:hAnsi="Times New Roman"/>
          <w:b w:val="0"/>
          <w:sz w:val="20"/>
          <w:szCs w:val="20"/>
        </w:rPr>
        <w:t>ь</w:t>
      </w:r>
      <w:r w:rsidRPr="00C25B59">
        <w:rPr>
          <w:rFonts w:ascii="Times New Roman" w:hAnsi="Times New Roman"/>
          <w:b w:val="0"/>
          <w:sz w:val="20"/>
          <w:szCs w:val="20"/>
        </w:rPr>
        <w:t>зование»</w:t>
      </w:r>
    </w:p>
    <w:p w:rsidR="00C25B59" w:rsidRPr="00031ECB" w:rsidRDefault="00C25B59" w:rsidP="00C25B59">
      <w:pPr>
        <w:pStyle w:val="af8"/>
        <w:ind w:firstLine="720"/>
        <w:rPr>
          <w:sz w:val="20"/>
          <w:szCs w:val="20"/>
        </w:rPr>
      </w:pPr>
    </w:p>
    <w:p w:rsidR="00C25B59" w:rsidRPr="00031ECB" w:rsidRDefault="00C25B59" w:rsidP="00C25B59">
      <w:pPr>
        <w:suppressAutoHyphens/>
        <w:ind w:firstLine="851"/>
        <w:jc w:val="both"/>
        <w:rPr>
          <w:bCs/>
          <w:sz w:val="20"/>
          <w:szCs w:val="20"/>
        </w:rPr>
      </w:pPr>
      <w:r w:rsidRPr="00031ECB">
        <w:rPr>
          <w:sz w:val="20"/>
          <w:szCs w:val="20"/>
        </w:rPr>
        <w:t xml:space="preserve">В соответствии с </w:t>
      </w:r>
      <w:r w:rsidRPr="00031ECB">
        <w:rPr>
          <w:bCs/>
          <w:sz w:val="20"/>
          <w:szCs w:val="20"/>
        </w:rPr>
        <w:t xml:space="preserve">постановлением Администрации Кутейниковского сельского поселения от 05.10.2018 № 103 «Об утверждении Порядка разработки, реализации и оценки эффективности муниципальных программ Кутейниковского сельского поселения» и распоряжением Администрации Кутейниковского сельского поселения от 05.10.2018 № 69 «Об утверждении Перечня муниципальных программ Кутейниковского сельского поселения», </w:t>
      </w:r>
      <w:r w:rsidRPr="00031ECB">
        <w:rPr>
          <w:sz w:val="20"/>
          <w:szCs w:val="20"/>
        </w:rPr>
        <w:t xml:space="preserve">решением Собрания депутатов Кутейниковского сельского поселения от 27.03.2020г. № 120  «О внесении изменений в Решение Собрания депутатов от 24 декабря 2019 г. № 118  «О бюджете Кутейниковского сельского поселения Родионово-Несветайского района на 2020 год и плановый период 2021 и 2022 годов», руководствуясь пунктом 33 части 1 статьи 30 и  статьями 51 - 52 Устава муниципального образования «Кутейниковское сельское поселение»,   </w:t>
      </w:r>
    </w:p>
    <w:p w:rsidR="00C25B59" w:rsidRPr="00031ECB" w:rsidRDefault="00C25B59" w:rsidP="00C25B59">
      <w:pPr>
        <w:pStyle w:val="af8"/>
        <w:ind w:firstLine="720"/>
        <w:rPr>
          <w:sz w:val="20"/>
          <w:szCs w:val="20"/>
        </w:rPr>
      </w:pPr>
    </w:p>
    <w:p w:rsidR="00C25B59" w:rsidRPr="00031ECB" w:rsidRDefault="00C25B59" w:rsidP="00C25B59">
      <w:pPr>
        <w:jc w:val="center"/>
        <w:rPr>
          <w:sz w:val="20"/>
          <w:szCs w:val="20"/>
        </w:rPr>
      </w:pPr>
      <w:r w:rsidRPr="00031ECB">
        <w:rPr>
          <w:sz w:val="20"/>
          <w:szCs w:val="20"/>
        </w:rPr>
        <w:t>ПОСТАНОВЛЯЕТ:</w:t>
      </w:r>
    </w:p>
    <w:p w:rsidR="00C25B59" w:rsidRPr="00031ECB" w:rsidRDefault="00C25B59" w:rsidP="00C25B59">
      <w:pPr>
        <w:rPr>
          <w:sz w:val="20"/>
          <w:szCs w:val="20"/>
        </w:rPr>
      </w:pPr>
    </w:p>
    <w:p w:rsidR="00C25B59" w:rsidRPr="00031ECB" w:rsidRDefault="00C25B59" w:rsidP="00C25B59">
      <w:pPr>
        <w:shd w:val="clear" w:color="auto" w:fill="FFFFFF"/>
        <w:tabs>
          <w:tab w:val="left" w:pos="567"/>
        </w:tabs>
        <w:ind w:firstLine="567"/>
        <w:jc w:val="both"/>
        <w:rPr>
          <w:sz w:val="20"/>
          <w:szCs w:val="20"/>
        </w:rPr>
      </w:pPr>
      <w:r w:rsidRPr="00031ECB">
        <w:rPr>
          <w:sz w:val="20"/>
          <w:szCs w:val="20"/>
        </w:rPr>
        <w:tab/>
        <w:t>1. Внести в постановление от 30 октября 2018 года № 125  «Охрана окружающей среды и рациональное природопользование» следующие измен</w:t>
      </w:r>
      <w:r w:rsidRPr="00031ECB">
        <w:rPr>
          <w:sz w:val="20"/>
          <w:szCs w:val="20"/>
        </w:rPr>
        <w:t>е</w:t>
      </w:r>
      <w:r w:rsidRPr="00031ECB">
        <w:rPr>
          <w:sz w:val="20"/>
          <w:szCs w:val="20"/>
        </w:rPr>
        <w:t>ния:</w:t>
      </w:r>
    </w:p>
    <w:p w:rsidR="00C25B59" w:rsidRPr="00031ECB" w:rsidRDefault="00C25B59" w:rsidP="00C25B59">
      <w:pPr>
        <w:pStyle w:val="a4"/>
        <w:tabs>
          <w:tab w:val="left" w:pos="426"/>
        </w:tabs>
        <w:ind w:left="0" w:right="99" w:firstLine="567"/>
        <w:jc w:val="both"/>
        <w:rPr>
          <w:sz w:val="20"/>
          <w:szCs w:val="20"/>
        </w:rPr>
      </w:pPr>
      <w:r w:rsidRPr="00031ECB">
        <w:rPr>
          <w:sz w:val="20"/>
          <w:szCs w:val="20"/>
        </w:rPr>
        <w:t>1.1 в паспорте программы раздел «Источники финансирования Программы, в том числе по годам» изложить в следу</w:t>
      </w:r>
      <w:r w:rsidRPr="00031ECB">
        <w:rPr>
          <w:sz w:val="20"/>
          <w:szCs w:val="20"/>
        </w:rPr>
        <w:t>ю</w:t>
      </w:r>
      <w:r w:rsidRPr="00031ECB">
        <w:rPr>
          <w:sz w:val="20"/>
          <w:szCs w:val="20"/>
        </w:rPr>
        <w:t>щей редакции:</w:t>
      </w:r>
    </w:p>
    <w:p w:rsidR="00C25B59" w:rsidRPr="00031ECB" w:rsidRDefault="00C25B59" w:rsidP="00C25B59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25B59" w:rsidRPr="00031ECB" w:rsidRDefault="00C25B59" w:rsidP="00C25B59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10798" w:type="dxa"/>
        <w:tblInd w:w="-181" w:type="dxa"/>
        <w:tblLayout w:type="fixed"/>
        <w:tblLook w:val="0000"/>
      </w:tblPr>
      <w:tblGrid>
        <w:gridCol w:w="3036"/>
        <w:gridCol w:w="123"/>
        <w:gridCol w:w="7220"/>
        <w:gridCol w:w="419"/>
      </w:tblGrid>
      <w:tr w:rsidR="00C25B59" w:rsidRPr="00031ECB" w:rsidTr="00CF6D76">
        <w:trPr>
          <w:gridAfter w:val="1"/>
          <w:wAfter w:w="419" w:type="dxa"/>
          <w:trHeight w:val="2245"/>
        </w:trPr>
        <w:tc>
          <w:tcPr>
            <w:tcW w:w="3036" w:type="dxa"/>
            <w:shd w:val="clear" w:color="auto" w:fill="auto"/>
          </w:tcPr>
          <w:p w:rsidR="00C25B59" w:rsidRPr="00031ECB" w:rsidRDefault="00C25B59" w:rsidP="00CF6D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hd w:val="clear" w:color="auto" w:fill="FF420E"/>
              </w:rPr>
            </w:pPr>
            <w:r w:rsidRPr="00031ECB">
              <w:rPr>
                <w:rFonts w:ascii="Times New Roman" w:hAnsi="Times New Roman" w:cs="Times New Roman"/>
              </w:rPr>
              <w:t>Источники финансирования Программы в том числе по годам:</w:t>
            </w:r>
          </w:p>
        </w:tc>
        <w:tc>
          <w:tcPr>
            <w:tcW w:w="7343" w:type="dxa"/>
            <w:gridSpan w:val="2"/>
            <w:shd w:val="clear" w:color="auto" w:fill="FFFFFF"/>
          </w:tcPr>
          <w:p w:rsidR="00C25B59" w:rsidRPr="00031ECB" w:rsidRDefault="00C25B59" w:rsidP="00CF6D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31ECB">
              <w:rPr>
                <w:rFonts w:ascii="Times New Roman" w:hAnsi="Times New Roman" w:cs="Times New Roman"/>
              </w:rPr>
              <w:t xml:space="preserve">Общий объем финансирования Программы составляет: </w:t>
            </w:r>
          </w:p>
          <w:p w:rsidR="00C25B59" w:rsidRPr="00031ECB" w:rsidRDefault="00C25B59" w:rsidP="00CF6D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31ECB">
              <w:rPr>
                <w:rFonts w:ascii="Times New Roman" w:hAnsi="Times New Roman" w:cs="Times New Roman"/>
              </w:rPr>
              <w:t>средства местного бюджета – 8 370,2 тыс. рублей в том числе по годам:</w:t>
            </w:r>
          </w:p>
          <w:p w:rsidR="00C25B59" w:rsidRPr="00031ECB" w:rsidRDefault="00C25B59" w:rsidP="00CF6D76">
            <w:pPr>
              <w:jc w:val="both"/>
              <w:rPr>
                <w:kern w:val="2"/>
                <w:sz w:val="20"/>
                <w:szCs w:val="20"/>
              </w:rPr>
            </w:pPr>
            <w:r w:rsidRPr="00031ECB">
              <w:rPr>
                <w:kern w:val="2"/>
                <w:sz w:val="20"/>
                <w:szCs w:val="20"/>
              </w:rPr>
              <w:t>в 2019 году – 1 029,6 тыс. рублей;</w:t>
            </w:r>
          </w:p>
          <w:p w:rsidR="00C25B59" w:rsidRPr="00031ECB" w:rsidRDefault="00C25B59" w:rsidP="00CF6D76">
            <w:pPr>
              <w:jc w:val="both"/>
              <w:rPr>
                <w:kern w:val="2"/>
                <w:sz w:val="20"/>
                <w:szCs w:val="20"/>
              </w:rPr>
            </w:pPr>
            <w:r w:rsidRPr="00031ECB">
              <w:rPr>
                <w:kern w:val="2"/>
                <w:sz w:val="20"/>
                <w:szCs w:val="20"/>
              </w:rPr>
              <w:t>в 2020 году – 1 430,9 тыс. рублей;</w:t>
            </w:r>
          </w:p>
          <w:p w:rsidR="00C25B59" w:rsidRPr="00031ECB" w:rsidRDefault="00C25B59" w:rsidP="00CF6D76">
            <w:pPr>
              <w:jc w:val="both"/>
              <w:rPr>
                <w:kern w:val="2"/>
                <w:sz w:val="20"/>
                <w:szCs w:val="20"/>
              </w:rPr>
            </w:pPr>
            <w:r w:rsidRPr="00031ECB">
              <w:rPr>
                <w:kern w:val="2"/>
                <w:sz w:val="20"/>
                <w:szCs w:val="20"/>
              </w:rPr>
              <w:t>в 2021 году – 104,6 тыс. рублей;</w:t>
            </w:r>
          </w:p>
          <w:p w:rsidR="00C25B59" w:rsidRPr="00031ECB" w:rsidRDefault="00C25B59" w:rsidP="00CF6D76">
            <w:pPr>
              <w:jc w:val="both"/>
              <w:rPr>
                <w:kern w:val="2"/>
                <w:sz w:val="20"/>
                <w:szCs w:val="20"/>
              </w:rPr>
            </w:pPr>
            <w:r w:rsidRPr="00031ECB">
              <w:rPr>
                <w:kern w:val="2"/>
                <w:sz w:val="20"/>
                <w:szCs w:val="20"/>
              </w:rPr>
              <w:t>в 2022 году – 205,1 тыс. рублей;</w:t>
            </w:r>
          </w:p>
          <w:p w:rsidR="00C25B59" w:rsidRPr="00031ECB" w:rsidRDefault="00C25B59" w:rsidP="00CF6D76">
            <w:pPr>
              <w:jc w:val="both"/>
              <w:rPr>
                <w:kern w:val="2"/>
                <w:sz w:val="20"/>
                <w:szCs w:val="20"/>
              </w:rPr>
            </w:pPr>
            <w:r w:rsidRPr="00031ECB">
              <w:rPr>
                <w:kern w:val="2"/>
                <w:sz w:val="20"/>
                <w:szCs w:val="20"/>
              </w:rPr>
              <w:t>в 2023 году – 700,0 тыс. рублей;</w:t>
            </w:r>
          </w:p>
          <w:p w:rsidR="00C25B59" w:rsidRPr="00031ECB" w:rsidRDefault="00C25B59" w:rsidP="00CF6D76">
            <w:pPr>
              <w:jc w:val="both"/>
              <w:rPr>
                <w:kern w:val="2"/>
                <w:sz w:val="20"/>
                <w:szCs w:val="20"/>
              </w:rPr>
            </w:pPr>
            <w:r w:rsidRPr="00031ECB">
              <w:rPr>
                <w:kern w:val="2"/>
                <w:sz w:val="20"/>
                <w:szCs w:val="20"/>
              </w:rPr>
              <w:t>в 2024 году – 700,0 тыс. рублей;</w:t>
            </w:r>
          </w:p>
          <w:p w:rsidR="00C25B59" w:rsidRPr="00031ECB" w:rsidRDefault="00C25B59" w:rsidP="00CF6D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kern w:val="2"/>
              </w:rPr>
            </w:pPr>
            <w:r w:rsidRPr="00031ECB">
              <w:rPr>
                <w:rFonts w:ascii="Times New Roman" w:hAnsi="Times New Roman" w:cs="Times New Roman"/>
                <w:kern w:val="2"/>
              </w:rPr>
              <w:t>в 2025 году – 700,0 тыс. рублей</w:t>
            </w:r>
          </w:p>
          <w:p w:rsidR="00C25B59" w:rsidRPr="00031ECB" w:rsidRDefault="00C25B59" w:rsidP="00CF6D76">
            <w:pPr>
              <w:jc w:val="both"/>
              <w:rPr>
                <w:kern w:val="2"/>
                <w:sz w:val="20"/>
                <w:szCs w:val="20"/>
              </w:rPr>
            </w:pPr>
            <w:r w:rsidRPr="00031ECB">
              <w:rPr>
                <w:kern w:val="2"/>
                <w:sz w:val="20"/>
                <w:szCs w:val="20"/>
              </w:rPr>
              <w:t>в 2026 году – 700,0 тыс. рублей;</w:t>
            </w:r>
          </w:p>
          <w:p w:rsidR="00C25B59" w:rsidRPr="00031ECB" w:rsidRDefault="00C25B59" w:rsidP="00CF6D76">
            <w:pPr>
              <w:jc w:val="both"/>
              <w:rPr>
                <w:kern w:val="2"/>
                <w:sz w:val="20"/>
                <w:szCs w:val="20"/>
              </w:rPr>
            </w:pPr>
            <w:r w:rsidRPr="00031ECB">
              <w:rPr>
                <w:kern w:val="2"/>
                <w:sz w:val="20"/>
                <w:szCs w:val="20"/>
              </w:rPr>
              <w:t>в 2027 году – 700,0 тыс. рублей;</w:t>
            </w:r>
          </w:p>
          <w:p w:rsidR="00C25B59" w:rsidRPr="00031ECB" w:rsidRDefault="00C25B59" w:rsidP="00CF6D76">
            <w:pPr>
              <w:jc w:val="both"/>
              <w:rPr>
                <w:kern w:val="2"/>
                <w:sz w:val="20"/>
                <w:szCs w:val="20"/>
              </w:rPr>
            </w:pPr>
            <w:r w:rsidRPr="00031ECB">
              <w:rPr>
                <w:kern w:val="2"/>
                <w:sz w:val="20"/>
                <w:szCs w:val="20"/>
              </w:rPr>
              <w:t>в 2028 году – 700,0 тыс. рублей;</w:t>
            </w:r>
          </w:p>
          <w:p w:rsidR="00C25B59" w:rsidRPr="00031ECB" w:rsidRDefault="00C25B59" w:rsidP="00CF6D76">
            <w:pPr>
              <w:jc w:val="both"/>
              <w:rPr>
                <w:kern w:val="2"/>
                <w:sz w:val="20"/>
                <w:szCs w:val="20"/>
              </w:rPr>
            </w:pPr>
            <w:r w:rsidRPr="00031ECB">
              <w:rPr>
                <w:kern w:val="2"/>
                <w:sz w:val="20"/>
                <w:szCs w:val="20"/>
              </w:rPr>
              <w:t>в 2029 году – 700,0 тыс. рублей;</w:t>
            </w:r>
          </w:p>
          <w:p w:rsidR="00C25B59" w:rsidRPr="00031ECB" w:rsidRDefault="00C25B59" w:rsidP="00CF6D76">
            <w:pPr>
              <w:jc w:val="both"/>
              <w:rPr>
                <w:kern w:val="2"/>
                <w:sz w:val="20"/>
                <w:szCs w:val="20"/>
              </w:rPr>
            </w:pPr>
            <w:r w:rsidRPr="00031ECB">
              <w:rPr>
                <w:kern w:val="2"/>
                <w:sz w:val="20"/>
                <w:szCs w:val="20"/>
              </w:rPr>
              <w:t>в 2030 году – 700,0 тыс. рублей.</w:t>
            </w:r>
          </w:p>
          <w:p w:rsidR="00C25B59" w:rsidRPr="00031ECB" w:rsidRDefault="00C25B59" w:rsidP="00CF6D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25B59" w:rsidRPr="00031ECB" w:rsidTr="00CF6D76">
        <w:trPr>
          <w:trHeight w:val="169"/>
        </w:trPr>
        <w:tc>
          <w:tcPr>
            <w:tcW w:w="3159" w:type="dxa"/>
            <w:gridSpan w:val="2"/>
            <w:shd w:val="clear" w:color="auto" w:fill="auto"/>
          </w:tcPr>
          <w:p w:rsidR="00C25B59" w:rsidRPr="00031ECB" w:rsidRDefault="00C25B59" w:rsidP="00CF6D76">
            <w:pPr>
              <w:rPr>
                <w:sz w:val="20"/>
                <w:szCs w:val="20"/>
              </w:rPr>
            </w:pPr>
          </w:p>
        </w:tc>
        <w:tc>
          <w:tcPr>
            <w:tcW w:w="7639" w:type="dxa"/>
            <w:gridSpan w:val="2"/>
            <w:shd w:val="clear" w:color="auto" w:fill="auto"/>
          </w:tcPr>
          <w:p w:rsidR="00C25B59" w:rsidRPr="00031ECB" w:rsidRDefault="00C25B59" w:rsidP="00CF6D7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C25B59" w:rsidRPr="00031ECB" w:rsidRDefault="00C25B59" w:rsidP="00C25B59">
      <w:pPr>
        <w:jc w:val="center"/>
        <w:rPr>
          <w:bCs/>
          <w:sz w:val="20"/>
          <w:szCs w:val="20"/>
        </w:rPr>
      </w:pPr>
    </w:p>
    <w:p w:rsidR="00C25B59" w:rsidRPr="00031ECB" w:rsidRDefault="00C25B59" w:rsidP="00C25B59">
      <w:pPr>
        <w:pStyle w:val="a4"/>
        <w:tabs>
          <w:tab w:val="left" w:pos="426"/>
        </w:tabs>
        <w:ind w:left="0" w:right="99" w:firstLine="567"/>
        <w:jc w:val="both"/>
        <w:rPr>
          <w:sz w:val="20"/>
          <w:szCs w:val="20"/>
        </w:rPr>
      </w:pPr>
      <w:r w:rsidRPr="00031ECB">
        <w:rPr>
          <w:sz w:val="20"/>
          <w:szCs w:val="20"/>
        </w:rPr>
        <w:lastRenderedPageBreak/>
        <w:t>1.3 в паспорте подпрограммы «Благоустройство территории» раздел «Ресур</w:t>
      </w:r>
      <w:r w:rsidRPr="00031ECB">
        <w:rPr>
          <w:sz w:val="20"/>
          <w:szCs w:val="20"/>
        </w:rPr>
        <w:t>с</w:t>
      </w:r>
      <w:r w:rsidRPr="00031ECB">
        <w:rPr>
          <w:sz w:val="20"/>
          <w:szCs w:val="20"/>
        </w:rPr>
        <w:t>ное обеспечение подпрограммы» изложить в следующей р</w:t>
      </w:r>
      <w:r w:rsidRPr="00031ECB">
        <w:rPr>
          <w:sz w:val="20"/>
          <w:szCs w:val="20"/>
        </w:rPr>
        <w:t>е</w:t>
      </w:r>
      <w:r w:rsidRPr="00031ECB">
        <w:rPr>
          <w:sz w:val="20"/>
          <w:szCs w:val="20"/>
        </w:rPr>
        <w:t>дакции:</w:t>
      </w:r>
    </w:p>
    <w:p w:rsidR="00C25B59" w:rsidRPr="00031ECB" w:rsidRDefault="00C25B59" w:rsidP="00C25B59">
      <w:pPr>
        <w:jc w:val="center"/>
        <w:rPr>
          <w:bCs/>
          <w:sz w:val="20"/>
          <w:szCs w:val="20"/>
        </w:rPr>
      </w:pPr>
    </w:p>
    <w:tbl>
      <w:tblPr>
        <w:tblW w:w="0" w:type="auto"/>
        <w:tblInd w:w="-104" w:type="dxa"/>
        <w:tblCellMar>
          <w:left w:w="10" w:type="dxa"/>
          <w:right w:w="10" w:type="dxa"/>
        </w:tblCellMar>
        <w:tblLook w:val="0000"/>
      </w:tblPr>
      <w:tblGrid>
        <w:gridCol w:w="2409"/>
        <w:gridCol w:w="7209"/>
      </w:tblGrid>
      <w:tr w:rsidR="00C25B59" w:rsidRPr="00031ECB" w:rsidTr="00CF6D76">
        <w:trPr>
          <w:trHeight w:val="983"/>
        </w:trPr>
        <w:tc>
          <w:tcPr>
            <w:tcW w:w="2409" w:type="dxa"/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Ресурсное обесп</w:t>
            </w:r>
            <w:r w:rsidRPr="00031ECB">
              <w:rPr>
                <w:sz w:val="20"/>
                <w:szCs w:val="20"/>
              </w:rPr>
              <w:t>е</w:t>
            </w:r>
            <w:r w:rsidRPr="00031ECB">
              <w:rPr>
                <w:sz w:val="20"/>
                <w:szCs w:val="20"/>
              </w:rPr>
              <w:t>чение</w:t>
            </w:r>
          </w:p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подпрограммы</w:t>
            </w:r>
          </w:p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9" w:type="dxa"/>
            <w:shd w:val="clear" w:color="auto" w:fill="auto"/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ind w:left="57" w:firstLine="170"/>
              <w:rPr>
                <w:bCs/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 xml:space="preserve">Бюджет </w:t>
            </w:r>
            <w:r w:rsidRPr="00031ECB">
              <w:rPr>
                <w:color w:val="FF0000"/>
                <w:sz w:val="20"/>
                <w:szCs w:val="20"/>
              </w:rPr>
              <w:t xml:space="preserve"> </w:t>
            </w:r>
            <w:r w:rsidRPr="00031ECB">
              <w:rPr>
                <w:sz w:val="20"/>
                <w:szCs w:val="20"/>
                <w:lang w:eastAsia="ar-SA"/>
              </w:rPr>
              <w:t>Кутейниковского</w:t>
            </w:r>
            <w:r w:rsidRPr="00031ECB">
              <w:rPr>
                <w:bCs/>
                <w:sz w:val="20"/>
                <w:szCs w:val="20"/>
              </w:rPr>
              <w:t xml:space="preserve"> сельского  поселения </w:t>
            </w:r>
          </w:p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ind w:left="57" w:firstLine="170"/>
              <w:rPr>
                <w:sz w:val="20"/>
                <w:szCs w:val="20"/>
              </w:rPr>
            </w:pPr>
          </w:p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ind w:left="57" w:firstLine="17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Объем бюджетных ассигнований на реализацию муниципальной программы из средств местного бюджета соста</w:t>
            </w:r>
            <w:r w:rsidRPr="00031ECB">
              <w:rPr>
                <w:sz w:val="20"/>
                <w:szCs w:val="20"/>
              </w:rPr>
              <w:t>в</w:t>
            </w:r>
            <w:r w:rsidRPr="00031ECB">
              <w:rPr>
                <w:sz w:val="20"/>
                <w:szCs w:val="20"/>
              </w:rPr>
              <w:t>ляет 8 370,2 тыс.рублей, в том числе:</w:t>
            </w:r>
          </w:p>
          <w:p w:rsidR="00C25B59" w:rsidRPr="00031ECB" w:rsidRDefault="00C25B59" w:rsidP="00CF6D76">
            <w:pPr>
              <w:jc w:val="both"/>
              <w:rPr>
                <w:kern w:val="2"/>
                <w:sz w:val="20"/>
                <w:szCs w:val="20"/>
              </w:rPr>
            </w:pPr>
            <w:r w:rsidRPr="00031ECB">
              <w:rPr>
                <w:kern w:val="2"/>
                <w:sz w:val="20"/>
                <w:szCs w:val="20"/>
              </w:rPr>
              <w:t>в 2019 году – 1 027,1 тыс. рублей;</w:t>
            </w:r>
          </w:p>
          <w:p w:rsidR="00C25B59" w:rsidRPr="00031ECB" w:rsidRDefault="00C25B59" w:rsidP="00CF6D76">
            <w:pPr>
              <w:jc w:val="both"/>
              <w:rPr>
                <w:kern w:val="2"/>
                <w:sz w:val="20"/>
                <w:szCs w:val="20"/>
              </w:rPr>
            </w:pPr>
            <w:r w:rsidRPr="00031ECB">
              <w:rPr>
                <w:kern w:val="2"/>
                <w:sz w:val="20"/>
                <w:szCs w:val="20"/>
              </w:rPr>
              <w:t>в 2020 году – 1 430,9 тыс. рублей;</w:t>
            </w:r>
          </w:p>
          <w:p w:rsidR="00C25B59" w:rsidRPr="00031ECB" w:rsidRDefault="00C25B59" w:rsidP="00CF6D76">
            <w:pPr>
              <w:jc w:val="both"/>
              <w:rPr>
                <w:kern w:val="2"/>
                <w:sz w:val="20"/>
                <w:szCs w:val="20"/>
              </w:rPr>
            </w:pPr>
            <w:r w:rsidRPr="00031ECB">
              <w:rPr>
                <w:kern w:val="2"/>
                <w:sz w:val="20"/>
                <w:szCs w:val="20"/>
              </w:rPr>
              <w:t>в 2021 году – 101,6 тыс. ру</w:t>
            </w:r>
            <w:r w:rsidRPr="00031ECB">
              <w:rPr>
                <w:kern w:val="2"/>
                <w:sz w:val="20"/>
                <w:szCs w:val="20"/>
              </w:rPr>
              <w:t>б</w:t>
            </w:r>
            <w:r w:rsidRPr="00031ECB">
              <w:rPr>
                <w:kern w:val="2"/>
                <w:sz w:val="20"/>
                <w:szCs w:val="20"/>
              </w:rPr>
              <w:t>лей;</w:t>
            </w:r>
          </w:p>
          <w:p w:rsidR="00C25B59" w:rsidRPr="00031ECB" w:rsidRDefault="00C25B59" w:rsidP="00CF6D76">
            <w:pPr>
              <w:jc w:val="both"/>
              <w:rPr>
                <w:kern w:val="2"/>
                <w:sz w:val="20"/>
                <w:szCs w:val="20"/>
              </w:rPr>
            </w:pPr>
            <w:r w:rsidRPr="00031ECB">
              <w:rPr>
                <w:kern w:val="2"/>
                <w:sz w:val="20"/>
                <w:szCs w:val="20"/>
              </w:rPr>
              <w:t>в 2022 году – 202,1 тыс. рублей;</w:t>
            </w:r>
          </w:p>
          <w:p w:rsidR="00C25B59" w:rsidRPr="00031ECB" w:rsidRDefault="00C25B59" w:rsidP="00CF6D76">
            <w:pPr>
              <w:jc w:val="both"/>
              <w:rPr>
                <w:kern w:val="2"/>
                <w:sz w:val="20"/>
                <w:szCs w:val="20"/>
              </w:rPr>
            </w:pPr>
            <w:r w:rsidRPr="00031ECB">
              <w:rPr>
                <w:kern w:val="2"/>
                <w:sz w:val="20"/>
                <w:szCs w:val="20"/>
              </w:rPr>
              <w:t>в 2023 году – 695,0 тыс. рублей;</w:t>
            </w:r>
          </w:p>
          <w:p w:rsidR="00C25B59" w:rsidRPr="00031ECB" w:rsidRDefault="00C25B59" w:rsidP="00CF6D76">
            <w:pPr>
              <w:jc w:val="both"/>
              <w:rPr>
                <w:kern w:val="2"/>
                <w:sz w:val="20"/>
                <w:szCs w:val="20"/>
              </w:rPr>
            </w:pPr>
            <w:r w:rsidRPr="00031ECB">
              <w:rPr>
                <w:kern w:val="2"/>
                <w:sz w:val="20"/>
                <w:szCs w:val="20"/>
              </w:rPr>
              <w:t>в 2024 году – 695,0 тыс. рублей;</w:t>
            </w:r>
          </w:p>
          <w:p w:rsidR="00C25B59" w:rsidRPr="00031ECB" w:rsidRDefault="00C25B59" w:rsidP="00CF6D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kern w:val="2"/>
              </w:rPr>
            </w:pPr>
            <w:r w:rsidRPr="00031ECB">
              <w:rPr>
                <w:rFonts w:ascii="Times New Roman" w:hAnsi="Times New Roman" w:cs="Times New Roman"/>
                <w:kern w:val="2"/>
              </w:rPr>
              <w:t>в 2025 году – 695,0 тыс. рублей</w:t>
            </w:r>
          </w:p>
          <w:p w:rsidR="00C25B59" w:rsidRPr="00031ECB" w:rsidRDefault="00C25B59" w:rsidP="00CF6D76">
            <w:pPr>
              <w:jc w:val="both"/>
              <w:rPr>
                <w:kern w:val="2"/>
                <w:sz w:val="20"/>
                <w:szCs w:val="20"/>
              </w:rPr>
            </w:pPr>
            <w:r w:rsidRPr="00031ECB">
              <w:rPr>
                <w:kern w:val="2"/>
                <w:sz w:val="20"/>
                <w:szCs w:val="20"/>
              </w:rPr>
              <w:t>в 2026 году – 695,0 тыс. рублей;</w:t>
            </w:r>
          </w:p>
          <w:p w:rsidR="00C25B59" w:rsidRPr="00031ECB" w:rsidRDefault="00C25B59" w:rsidP="00CF6D76">
            <w:pPr>
              <w:jc w:val="both"/>
              <w:rPr>
                <w:kern w:val="2"/>
                <w:sz w:val="20"/>
                <w:szCs w:val="20"/>
              </w:rPr>
            </w:pPr>
            <w:r w:rsidRPr="00031ECB">
              <w:rPr>
                <w:kern w:val="2"/>
                <w:sz w:val="20"/>
                <w:szCs w:val="20"/>
              </w:rPr>
              <w:t>в 2027 году – 695,0 тыс. рублей;</w:t>
            </w:r>
          </w:p>
          <w:p w:rsidR="00C25B59" w:rsidRPr="00031ECB" w:rsidRDefault="00C25B59" w:rsidP="00CF6D76">
            <w:pPr>
              <w:jc w:val="both"/>
              <w:rPr>
                <w:kern w:val="2"/>
                <w:sz w:val="20"/>
                <w:szCs w:val="20"/>
              </w:rPr>
            </w:pPr>
            <w:r w:rsidRPr="00031ECB">
              <w:rPr>
                <w:kern w:val="2"/>
                <w:sz w:val="20"/>
                <w:szCs w:val="20"/>
              </w:rPr>
              <w:t>в 2028 году – 695,0 тыс. рублей;</w:t>
            </w:r>
          </w:p>
          <w:p w:rsidR="00C25B59" w:rsidRPr="00031ECB" w:rsidRDefault="00C25B59" w:rsidP="00CF6D76">
            <w:pPr>
              <w:jc w:val="both"/>
              <w:rPr>
                <w:kern w:val="2"/>
                <w:sz w:val="20"/>
                <w:szCs w:val="20"/>
              </w:rPr>
            </w:pPr>
            <w:r w:rsidRPr="00031ECB">
              <w:rPr>
                <w:kern w:val="2"/>
                <w:sz w:val="20"/>
                <w:szCs w:val="20"/>
              </w:rPr>
              <w:t>в 2029 году – 695,0 тыс. рублей;</w:t>
            </w:r>
          </w:p>
          <w:p w:rsidR="00C25B59" w:rsidRPr="00031ECB" w:rsidRDefault="00C25B59" w:rsidP="00CF6D76">
            <w:pPr>
              <w:rPr>
                <w:kern w:val="2"/>
                <w:sz w:val="20"/>
                <w:szCs w:val="20"/>
              </w:rPr>
            </w:pPr>
            <w:r w:rsidRPr="00031ECB">
              <w:rPr>
                <w:kern w:val="2"/>
                <w:sz w:val="20"/>
                <w:szCs w:val="20"/>
              </w:rPr>
              <w:t>в 2030 году  – 695,0 тыс. рублей</w:t>
            </w:r>
          </w:p>
          <w:p w:rsidR="00C25B59" w:rsidRPr="00031ECB" w:rsidRDefault="00C25B59" w:rsidP="00CF6D76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ind w:left="57" w:firstLine="170"/>
              <w:rPr>
                <w:sz w:val="20"/>
                <w:szCs w:val="20"/>
              </w:rPr>
            </w:pPr>
          </w:p>
        </w:tc>
      </w:tr>
    </w:tbl>
    <w:p w:rsidR="00C25B59" w:rsidRPr="00031ECB" w:rsidRDefault="00C25B59" w:rsidP="00C25B59">
      <w:pPr>
        <w:rPr>
          <w:sz w:val="20"/>
          <w:szCs w:val="20"/>
        </w:rPr>
      </w:pPr>
    </w:p>
    <w:p w:rsidR="00C25B59" w:rsidRPr="00031ECB" w:rsidRDefault="00C25B59" w:rsidP="00C25B5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031ECB">
        <w:rPr>
          <w:sz w:val="20"/>
          <w:szCs w:val="20"/>
        </w:rPr>
        <w:t>1.3 приложение № 3 «Расходы местного бюджета на реализацию муниципал</w:t>
      </w:r>
      <w:r w:rsidRPr="00031ECB">
        <w:rPr>
          <w:sz w:val="20"/>
          <w:szCs w:val="20"/>
        </w:rPr>
        <w:t>ь</w:t>
      </w:r>
      <w:r w:rsidRPr="00031ECB">
        <w:rPr>
          <w:sz w:val="20"/>
          <w:szCs w:val="20"/>
        </w:rPr>
        <w:t>ной программы Кутейниковского сельского посел</w:t>
      </w:r>
      <w:r w:rsidRPr="00031ECB">
        <w:rPr>
          <w:sz w:val="20"/>
          <w:szCs w:val="20"/>
        </w:rPr>
        <w:t>е</w:t>
      </w:r>
      <w:r w:rsidRPr="00031ECB">
        <w:rPr>
          <w:sz w:val="20"/>
          <w:szCs w:val="20"/>
        </w:rPr>
        <w:t>ния «Охрана окружающей среды и рациональное природопользование» к муниципальной программе изложить в следующей р</w:t>
      </w:r>
      <w:r w:rsidRPr="00031ECB">
        <w:rPr>
          <w:sz w:val="20"/>
          <w:szCs w:val="20"/>
        </w:rPr>
        <w:t>е</w:t>
      </w:r>
      <w:r w:rsidRPr="00031ECB">
        <w:rPr>
          <w:sz w:val="20"/>
          <w:szCs w:val="20"/>
        </w:rPr>
        <w:t>дакции:</w:t>
      </w:r>
    </w:p>
    <w:p w:rsidR="00C25B59" w:rsidRPr="00031ECB" w:rsidRDefault="00C25B59" w:rsidP="00C25B59">
      <w:pPr>
        <w:rPr>
          <w:sz w:val="20"/>
          <w:szCs w:val="20"/>
        </w:rPr>
        <w:sectPr w:rsidR="00C25B59" w:rsidRPr="00031ECB" w:rsidSect="00C25B59">
          <w:footerReference w:type="default" r:id="rId12"/>
          <w:pgSz w:w="11906" w:h="16838"/>
          <w:pgMar w:top="568" w:right="567" w:bottom="567" w:left="1134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C25B59" w:rsidRPr="00031ECB" w:rsidRDefault="00C25B59" w:rsidP="00C25B59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5050"/>
        <w:rPr>
          <w:sz w:val="20"/>
          <w:szCs w:val="20"/>
        </w:rPr>
      </w:pPr>
    </w:p>
    <w:p w:rsidR="00C25B59" w:rsidRPr="00031ECB" w:rsidRDefault="00C25B59" w:rsidP="00C25B59">
      <w:pPr>
        <w:jc w:val="right"/>
        <w:rPr>
          <w:sz w:val="20"/>
          <w:szCs w:val="20"/>
        </w:rPr>
      </w:pPr>
      <w:r w:rsidRPr="00031ECB">
        <w:rPr>
          <w:sz w:val="20"/>
          <w:szCs w:val="20"/>
        </w:rPr>
        <w:tab/>
      </w:r>
    </w:p>
    <w:p w:rsidR="00C25B59" w:rsidRPr="00031ECB" w:rsidRDefault="00C25B59" w:rsidP="00C25B59">
      <w:pPr>
        <w:jc w:val="right"/>
        <w:rPr>
          <w:sz w:val="20"/>
          <w:szCs w:val="20"/>
        </w:rPr>
      </w:pPr>
    </w:p>
    <w:p w:rsidR="00C25B59" w:rsidRPr="00031ECB" w:rsidRDefault="00C25B59" w:rsidP="00C25B59">
      <w:pPr>
        <w:jc w:val="right"/>
        <w:rPr>
          <w:sz w:val="20"/>
          <w:szCs w:val="20"/>
        </w:rPr>
      </w:pPr>
      <w:r w:rsidRPr="00031ECB">
        <w:rPr>
          <w:sz w:val="20"/>
          <w:szCs w:val="20"/>
        </w:rPr>
        <w:t>Приложение № 3</w:t>
      </w:r>
    </w:p>
    <w:p w:rsidR="00C25B59" w:rsidRPr="00031ECB" w:rsidRDefault="00C25B59" w:rsidP="00C25B59">
      <w:pPr>
        <w:jc w:val="right"/>
        <w:rPr>
          <w:sz w:val="20"/>
          <w:szCs w:val="20"/>
        </w:rPr>
      </w:pPr>
      <w:r w:rsidRPr="00031ECB">
        <w:rPr>
          <w:sz w:val="20"/>
          <w:szCs w:val="20"/>
        </w:rPr>
        <w:t xml:space="preserve">к муниципальной  </w:t>
      </w:r>
    </w:p>
    <w:p w:rsidR="00C25B59" w:rsidRPr="00031ECB" w:rsidRDefault="00C25B59" w:rsidP="00C25B59">
      <w:pPr>
        <w:jc w:val="right"/>
        <w:rPr>
          <w:sz w:val="20"/>
          <w:szCs w:val="20"/>
        </w:rPr>
      </w:pPr>
      <w:r w:rsidRPr="00031ECB">
        <w:rPr>
          <w:sz w:val="20"/>
          <w:szCs w:val="20"/>
        </w:rPr>
        <w:t xml:space="preserve">программе </w:t>
      </w:r>
    </w:p>
    <w:p w:rsidR="00C25B59" w:rsidRPr="00031ECB" w:rsidRDefault="00C25B59" w:rsidP="00C25B59">
      <w:pPr>
        <w:tabs>
          <w:tab w:val="left" w:pos="12465"/>
        </w:tabs>
        <w:rPr>
          <w:sz w:val="20"/>
          <w:szCs w:val="20"/>
        </w:rPr>
      </w:pPr>
    </w:p>
    <w:p w:rsidR="00C25B59" w:rsidRPr="00031ECB" w:rsidRDefault="00C25B59" w:rsidP="00C25B59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0"/>
          <w:szCs w:val="20"/>
        </w:rPr>
      </w:pPr>
      <w:r w:rsidRPr="00031EC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C25B59" w:rsidRPr="00031ECB" w:rsidRDefault="00C25B59" w:rsidP="00C25B5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Par676"/>
      <w:bookmarkEnd w:id="0"/>
      <w:r w:rsidRPr="00031ECB">
        <w:rPr>
          <w:sz w:val="20"/>
          <w:szCs w:val="20"/>
        </w:rPr>
        <w:t xml:space="preserve">Расходы местного бюджета на </w:t>
      </w:r>
    </w:p>
    <w:p w:rsidR="00C25B59" w:rsidRPr="00031ECB" w:rsidRDefault="00C25B59" w:rsidP="00C25B59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031ECB">
        <w:rPr>
          <w:sz w:val="20"/>
          <w:szCs w:val="20"/>
        </w:rPr>
        <w:t>реализацию муниципальной программы                                                                                                                                                                                              Кутейниковского сел</w:t>
      </w:r>
      <w:r w:rsidRPr="00031ECB">
        <w:rPr>
          <w:sz w:val="20"/>
          <w:szCs w:val="20"/>
        </w:rPr>
        <w:t>ь</w:t>
      </w:r>
      <w:r w:rsidRPr="00031ECB">
        <w:rPr>
          <w:sz w:val="20"/>
          <w:szCs w:val="20"/>
        </w:rPr>
        <w:t xml:space="preserve">ского поселения «Охрана окружающей среды и </w:t>
      </w:r>
    </w:p>
    <w:p w:rsidR="00C25B59" w:rsidRPr="00031ECB" w:rsidRDefault="00C25B59" w:rsidP="00C25B59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031ECB">
        <w:rPr>
          <w:sz w:val="20"/>
          <w:szCs w:val="20"/>
        </w:rPr>
        <w:t>рациональное природопользов</w:t>
      </w:r>
      <w:r w:rsidRPr="00031ECB">
        <w:rPr>
          <w:sz w:val="20"/>
          <w:szCs w:val="20"/>
        </w:rPr>
        <w:t>а</w:t>
      </w:r>
      <w:r w:rsidRPr="00031ECB">
        <w:rPr>
          <w:sz w:val="20"/>
          <w:szCs w:val="20"/>
        </w:rPr>
        <w:t>ние»</w:t>
      </w:r>
    </w:p>
    <w:p w:rsidR="00C25B59" w:rsidRPr="00031ECB" w:rsidRDefault="00C25B59" w:rsidP="00C25B5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031ECB">
        <w:rPr>
          <w:sz w:val="20"/>
          <w:szCs w:val="20"/>
        </w:rPr>
        <w:t xml:space="preserve"> </w:t>
      </w:r>
    </w:p>
    <w:p w:rsidR="00C25B59" w:rsidRPr="00031ECB" w:rsidRDefault="00C25B59" w:rsidP="00C25B5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890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1612"/>
        <w:gridCol w:w="1275"/>
        <w:gridCol w:w="721"/>
        <w:gridCol w:w="672"/>
        <w:gridCol w:w="540"/>
        <w:gridCol w:w="567"/>
        <w:gridCol w:w="891"/>
        <w:gridCol w:w="850"/>
        <w:gridCol w:w="708"/>
        <w:gridCol w:w="708"/>
        <w:gridCol w:w="714"/>
        <w:gridCol w:w="727"/>
        <w:gridCol w:w="850"/>
        <w:gridCol w:w="699"/>
        <w:gridCol w:w="699"/>
        <w:gridCol w:w="699"/>
        <w:gridCol w:w="699"/>
        <w:gridCol w:w="699"/>
      </w:tblGrid>
      <w:tr w:rsidR="00C25B59" w:rsidRPr="00031ECB" w:rsidTr="00CF6D76">
        <w:trPr>
          <w:trHeight w:val="720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Статус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Наименов</w:t>
            </w:r>
            <w:r w:rsidRPr="00031ECB">
              <w:rPr>
                <w:sz w:val="20"/>
                <w:szCs w:val="20"/>
              </w:rPr>
              <w:t>а</w:t>
            </w:r>
            <w:r w:rsidRPr="00031ECB">
              <w:rPr>
                <w:sz w:val="20"/>
                <w:szCs w:val="20"/>
              </w:rPr>
              <w:t xml:space="preserve">ние      </w:t>
            </w:r>
            <w:r w:rsidRPr="00031ECB">
              <w:rPr>
                <w:sz w:val="20"/>
                <w:szCs w:val="20"/>
              </w:rPr>
              <w:br/>
              <w:t>муниципал</w:t>
            </w:r>
            <w:r w:rsidRPr="00031ECB">
              <w:rPr>
                <w:sz w:val="20"/>
                <w:szCs w:val="20"/>
              </w:rPr>
              <w:t>ь</w:t>
            </w:r>
            <w:r w:rsidRPr="00031ECB">
              <w:rPr>
                <w:sz w:val="20"/>
                <w:szCs w:val="20"/>
              </w:rPr>
              <w:t xml:space="preserve">ной </w:t>
            </w:r>
            <w:r w:rsidRPr="00031ECB">
              <w:rPr>
                <w:sz w:val="20"/>
                <w:szCs w:val="20"/>
              </w:rPr>
              <w:br/>
              <w:t>программы,</w:t>
            </w:r>
          </w:p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основного меропри</w:t>
            </w:r>
            <w:r w:rsidRPr="00031ECB">
              <w:rPr>
                <w:sz w:val="20"/>
                <w:szCs w:val="20"/>
              </w:rPr>
              <w:t>я</w:t>
            </w:r>
            <w:r w:rsidRPr="00031ECB">
              <w:rPr>
                <w:sz w:val="20"/>
                <w:szCs w:val="20"/>
              </w:rPr>
              <w:t>тия</w:t>
            </w:r>
            <w:r w:rsidRPr="00031ECB">
              <w:rPr>
                <w:sz w:val="20"/>
                <w:szCs w:val="20"/>
              </w:rPr>
              <w:br/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Ответстве</w:t>
            </w:r>
            <w:r w:rsidRPr="00031ECB">
              <w:rPr>
                <w:sz w:val="20"/>
                <w:szCs w:val="20"/>
              </w:rPr>
              <w:t>н</w:t>
            </w:r>
            <w:r w:rsidRPr="00031ECB">
              <w:rPr>
                <w:sz w:val="20"/>
                <w:szCs w:val="20"/>
              </w:rPr>
              <w:t xml:space="preserve">ный  </w:t>
            </w:r>
            <w:r w:rsidRPr="00031ECB">
              <w:rPr>
                <w:sz w:val="20"/>
                <w:szCs w:val="20"/>
              </w:rPr>
              <w:br/>
              <w:t>исполн</w:t>
            </w:r>
            <w:r w:rsidRPr="00031ECB">
              <w:rPr>
                <w:sz w:val="20"/>
                <w:szCs w:val="20"/>
              </w:rPr>
              <w:t>и</w:t>
            </w:r>
            <w:r w:rsidRPr="00031ECB">
              <w:rPr>
                <w:sz w:val="20"/>
                <w:szCs w:val="20"/>
              </w:rPr>
              <w:t xml:space="preserve">тель   </w:t>
            </w:r>
            <w:r w:rsidRPr="00031ECB">
              <w:rPr>
                <w:sz w:val="20"/>
                <w:szCs w:val="20"/>
              </w:rPr>
              <w:br/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 xml:space="preserve">Код бюджетной   </w:t>
            </w:r>
            <w:r w:rsidRPr="00031ECB">
              <w:rPr>
                <w:sz w:val="20"/>
                <w:szCs w:val="20"/>
              </w:rPr>
              <w:br/>
              <w:t xml:space="preserve">   классификации   </w:t>
            </w:r>
          </w:p>
        </w:tc>
        <w:tc>
          <w:tcPr>
            <w:tcW w:w="89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Расходы  (тыс. рублей), годы</w:t>
            </w:r>
          </w:p>
        </w:tc>
      </w:tr>
      <w:tr w:rsidR="00C25B59" w:rsidRPr="00031ECB" w:rsidTr="00CF6D76">
        <w:trPr>
          <w:trHeight w:val="1739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ГРБС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РзПр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ВР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2019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 xml:space="preserve">2020 год    </w:t>
            </w:r>
            <w:r w:rsidRPr="00031ECB">
              <w:rPr>
                <w:sz w:val="20"/>
                <w:szCs w:val="20"/>
              </w:rPr>
              <w:br/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 xml:space="preserve">2021  год </w:t>
            </w:r>
            <w:r w:rsidRPr="00031ECB">
              <w:rPr>
                <w:sz w:val="20"/>
                <w:szCs w:val="20"/>
              </w:rPr>
              <w:br/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2022 год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2023 год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2024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2025 год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2026 год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2027 год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2028 год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2029 год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2030 год</w:t>
            </w:r>
          </w:p>
        </w:tc>
      </w:tr>
      <w:tr w:rsidR="00C25B59" w:rsidRPr="00031ECB" w:rsidTr="00CF6D76"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1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4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7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11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12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14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15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16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17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18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19</w:t>
            </w:r>
          </w:p>
        </w:tc>
      </w:tr>
      <w:tr w:rsidR="00C25B59" w:rsidRPr="00031ECB" w:rsidTr="00CF6D76">
        <w:trPr>
          <w:trHeight w:val="540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Муниц</w:t>
            </w:r>
            <w:r w:rsidRPr="00031ECB">
              <w:rPr>
                <w:sz w:val="20"/>
                <w:szCs w:val="20"/>
              </w:rPr>
              <w:t>и</w:t>
            </w:r>
            <w:r w:rsidRPr="00031ECB">
              <w:rPr>
                <w:sz w:val="20"/>
                <w:szCs w:val="20"/>
              </w:rPr>
              <w:t xml:space="preserve">пальная </w:t>
            </w:r>
            <w:r w:rsidRPr="00031ECB">
              <w:rPr>
                <w:sz w:val="20"/>
                <w:szCs w:val="20"/>
              </w:rPr>
              <w:br/>
              <w:t xml:space="preserve">программа 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«Охрана окр</w:t>
            </w:r>
            <w:r w:rsidRPr="00031ECB">
              <w:rPr>
                <w:sz w:val="20"/>
                <w:szCs w:val="20"/>
              </w:rPr>
              <w:t>у</w:t>
            </w:r>
            <w:r w:rsidRPr="00031ECB">
              <w:rPr>
                <w:sz w:val="20"/>
                <w:szCs w:val="20"/>
              </w:rPr>
              <w:t>жающей среды и р</w:t>
            </w:r>
            <w:r w:rsidRPr="00031ECB">
              <w:rPr>
                <w:sz w:val="20"/>
                <w:szCs w:val="20"/>
              </w:rPr>
              <w:t>а</w:t>
            </w:r>
            <w:r w:rsidRPr="00031ECB">
              <w:rPr>
                <w:sz w:val="20"/>
                <w:szCs w:val="20"/>
              </w:rPr>
              <w:t>циональное природопольз</w:t>
            </w:r>
            <w:r w:rsidRPr="00031ECB">
              <w:rPr>
                <w:sz w:val="20"/>
                <w:szCs w:val="20"/>
              </w:rPr>
              <w:t>о</w:t>
            </w:r>
            <w:r w:rsidRPr="00031ECB">
              <w:rPr>
                <w:sz w:val="20"/>
                <w:szCs w:val="20"/>
              </w:rPr>
              <w:t>вание»</w:t>
            </w:r>
          </w:p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 xml:space="preserve">всего </w:t>
            </w:r>
          </w:p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в том чи</w:t>
            </w:r>
            <w:r w:rsidRPr="00031ECB">
              <w:rPr>
                <w:sz w:val="20"/>
                <w:szCs w:val="20"/>
              </w:rPr>
              <w:t>с</w:t>
            </w:r>
            <w:r w:rsidRPr="00031ECB">
              <w:rPr>
                <w:sz w:val="20"/>
                <w:szCs w:val="20"/>
              </w:rPr>
              <w:t xml:space="preserve">ле:           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 xml:space="preserve">X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 xml:space="preserve">X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1 029,6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1430,9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104,6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205,1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700,0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700,0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700,0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700,0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700,0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700,0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700,0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700,0</w:t>
            </w:r>
          </w:p>
        </w:tc>
      </w:tr>
      <w:tr w:rsidR="00C25B59" w:rsidRPr="00031ECB" w:rsidTr="00CF6D76">
        <w:trPr>
          <w:trHeight w:val="381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Админис</w:t>
            </w:r>
            <w:r w:rsidRPr="00031ECB">
              <w:rPr>
                <w:sz w:val="20"/>
                <w:szCs w:val="20"/>
              </w:rPr>
              <w:t>т</w:t>
            </w:r>
            <w:r w:rsidRPr="00031ECB">
              <w:rPr>
                <w:sz w:val="20"/>
                <w:szCs w:val="20"/>
              </w:rPr>
              <w:t>рация Кутейнико</w:t>
            </w:r>
            <w:r w:rsidRPr="00031ECB">
              <w:rPr>
                <w:sz w:val="20"/>
                <w:szCs w:val="20"/>
              </w:rPr>
              <w:t>в</w:t>
            </w:r>
            <w:r w:rsidRPr="00031ECB">
              <w:rPr>
                <w:sz w:val="20"/>
                <w:szCs w:val="20"/>
              </w:rPr>
              <w:t>ского сел</w:t>
            </w:r>
            <w:r w:rsidRPr="00031ECB">
              <w:rPr>
                <w:sz w:val="20"/>
                <w:szCs w:val="20"/>
              </w:rPr>
              <w:t>ь</w:t>
            </w:r>
            <w:r w:rsidRPr="00031ECB">
              <w:rPr>
                <w:sz w:val="20"/>
                <w:szCs w:val="20"/>
              </w:rPr>
              <w:t>ского пос</w:t>
            </w:r>
            <w:r w:rsidRPr="00031ECB">
              <w:rPr>
                <w:sz w:val="20"/>
                <w:szCs w:val="20"/>
              </w:rPr>
              <w:t>е</w:t>
            </w:r>
            <w:r w:rsidRPr="00031ECB">
              <w:rPr>
                <w:sz w:val="20"/>
                <w:szCs w:val="20"/>
              </w:rPr>
              <w:t>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 xml:space="preserve">X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1 029,6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1430,9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104,6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205,1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700,0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700,0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700,0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700,0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700,0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700,0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700,0</w:t>
            </w:r>
          </w:p>
        </w:tc>
      </w:tr>
      <w:tr w:rsidR="00C25B59" w:rsidRPr="00031ECB" w:rsidTr="00CF6D76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Подпр</w:t>
            </w:r>
            <w:r w:rsidRPr="00031ECB">
              <w:rPr>
                <w:sz w:val="20"/>
                <w:szCs w:val="20"/>
              </w:rPr>
              <w:t>о</w:t>
            </w:r>
            <w:r w:rsidRPr="00031ECB">
              <w:rPr>
                <w:sz w:val="20"/>
                <w:szCs w:val="20"/>
              </w:rPr>
              <w:t>грамма 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«Охрана окр</w:t>
            </w:r>
            <w:r w:rsidRPr="00031ECB">
              <w:rPr>
                <w:sz w:val="20"/>
                <w:szCs w:val="20"/>
              </w:rPr>
              <w:t>у</w:t>
            </w:r>
            <w:r w:rsidRPr="00031ECB">
              <w:rPr>
                <w:sz w:val="20"/>
                <w:szCs w:val="20"/>
              </w:rPr>
              <w:t>жающей среды»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Админис</w:t>
            </w:r>
            <w:r w:rsidRPr="00031ECB">
              <w:rPr>
                <w:sz w:val="20"/>
                <w:szCs w:val="20"/>
              </w:rPr>
              <w:t>т</w:t>
            </w:r>
            <w:r w:rsidRPr="00031ECB">
              <w:rPr>
                <w:sz w:val="20"/>
                <w:szCs w:val="20"/>
              </w:rPr>
              <w:t>рация Кутейнико</w:t>
            </w:r>
            <w:r w:rsidRPr="00031ECB">
              <w:rPr>
                <w:sz w:val="20"/>
                <w:szCs w:val="20"/>
              </w:rPr>
              <w:t>в</w:t>
            </w:r>
            <w:r w:rsidRPr="00031ECB">
              <w:rPr>
                <w:sz w:val="20"/>
                <w:szCs w:val="20"/>
              </w:rPr>
              <w:t>ского сел</w:t>
            </w:r>
            <w:r w:rsidRPr="00031ECB">
              <w:rPr>
                <w:sz w:val="20"/>
                <w:szCs w:val="20"/>
              </w:rPr>
              <w:t>ь</w:t>
            </w:r>
            <w:r w:rsidRPr="00031ECB">
              <w:rPr>
                <w:sz w:val="20"/>
                <w:szCs w:val="20"/>
              </w:rPr>
              <w:t>ского пос</w:t>
            </w:r>
            <w:r w:rsidRPr="00031ECB">
              <w:rPr>
                <w:sz w:val="20"/>
                <w:szCs w:val="20"/>
              </w:rPr>
              <w:t>е</w:t>
            </w:r>
            <w:r w:rsidRPr="00031ECB">
              <w:rPr>
                <w:sz w:val="20"/>
                <w:szCs w:val="20"/>
              </w:rPr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 xml:space="preserve">X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2,5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3,0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3,0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3,0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5,0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5,0</w:t>
            </w:r>
          </w:p>
        </w:tc>
      </w:tr>
      <w:tr w:rsidR="00C25B59" w:rsidRPr="00031ECB" w:rsidTr="00CF6D76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Основное мер</w:t>
            </w:r>
            <w:r w:rsidRPr="00031ECB">
              <w:rPr>
                <w:sz w:val="20"/>
                <w:szCs w:val="20"/>
              </w:rPr>
              <w:t>о</w:t>
            </w:r>
            <w:r w:rsidRPr="00031ECB">
              <w:rPr>
                <w:sz w:val="20"/>
                <w:szCs w:val="20"/>
              </w:rPr>
              <w:t xml:space="preserve">приятие 1.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«Меропри</w:t>
            </w:r>
            <w:r w:rsidRPr="00031ECB">
              <w:rPr>
                <w:sz w:val="20"/>
                <w:szCs w:val="20"/>
              </w:rPr>
              <w:t>я</w:t>
            </w:r>
            <w:r w:rsidRPr="00031ECB">
              <w:rPr>
                <w:sz w:val="20"/>
                <w:szCs w:val="20"/>
              </w:rPr>
              <w:t>тия по охране окр</w:t>
            </w:r>
            <w:r w:rsidRPr="00031ECB">
              <w:rPr>
                <w:sz w:val="20"/>
                <w:szCs w:val="20"/>
              </w:rPr>
              <w:t>у</w:t>
            </w:r>
            <w:r w:rsidRPr="00031ECB">
              <w:rPr>
                <w:sz w:val="20"/>
                <w:szCs w:val="20"/>
              </w:rPr>
              <w:t xml:space="preserve">жающей среды на территории </w:t>
            </w:r>
            <w:r w:rsidRPr="00031ECB">
              <w:rPr>
                <w:sz w:val="20"/>
                <w:szCs w:val="20"/>
              </w:rPr>
              <w:lastRenderedPageBreak/>
              <w:t>Кутейниковск</w:t>
            </w:r>
            <w:r w:rsidRPr="00031ECB">
              <w:rPr>
                <w:sz w:val="20"/>
                <w:szCs w:val="20"/>
              </w:rPr>
              <w:t>о</w:t>
            </w:r>
            <w:r w:rsidRPr="00031ECB">
              <w:rPr>
                <w:sz w:val="20"/>
                <w:szCs w:val="20"/>
              </w:rPr>
              <w:t>го сельского п</w:t>
            </w:r>
            <w:r w:rsidRPr="00031ECB">
              <w:rPr>
                <w:sz w:val="20"/>
                <w:szCs w:val="20"/>
              </w:rPr>
              <w:t>о</w:t>
            </w:r>
            <w:r w:rsidRPr="00031ECB">
              <w:rPr>
                <w:sz w:val="20"/>
                <w:szCs w:val="20"/>
              </w:rPr>
              <w:t>селения»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lastRenderedPageBreak/>
              <w:t>Админис</w:t>
            </w:r>
            <w:r w:rsidRPr="00031ECB">
              <w:rPr>
                <w:sz w:val="20"/>
                <w:szCs w:val="20"/>
              </w:rPr>
              <w:t>т</w:t>
            </w:r>
            <w:r w:rsidRPr="00031ECB">
              <w:rPr>
                <w:sz w:val="20"/>
                <w:szCs w:val="20"/>
              </w:rPr>
              <w:t>рация Кутейнико</w:t>
            </w:r>
            <w:r w:rsidRPr="00031ECB">
              <w:rPr>
                <w:sz w:val="20"/>
                <w:szCs w:val="20"/>
              </w:rPr>
              <w:t>в</w:t>
            </w:r>
            <w:r w:rsidRPr="00031ECB">
              <w:rPr>
                <w:sz w:val="20"/>
                <w:szCs w:val="20"/>
              </w:rPr>
              <w:t>ского сел</w:t>
            </w:r>
            <w:r w:rsidRPr="00031ECB">
              <w:rPr>
                <w:sz w:val="20"/>
                <w:szCs w:val="20"/>
              </w:rPr>
              <w:t>ь</w:t>
            </w:r>
            <w:r w:rsidRPr="00031ECB">
              <w:rPr>
                <w:sz w:val="20"/>
                <w:szCs w:val="20"/>
              </w:rPr>
              <w:t xml:space="preserve">ского </w:t>
            </w:r>
            <w:r w:rsidRPr="00031ECB">
              <w:rPr>
                <w:sz w:val="20"/>
                <w:szCs w:val="20"/>
              </w:rPr>
              <w:lastRenderedPageBreak/>
              <w:t>пос</w:t>
            </w:r>
            <w:r w:rsidRPr="00031ECB">
              <w:rPr>
                <w:sz w:val="20"/>
                <w:szCs w:val="20"/>
              </w:rPr>
              <w:t>е</w:t>
            </w:r>
            <w:r w:rsidRPr="00031ECB">
              <w:rPr>
                <w:sz w:val="20"/>
                <w:szCs w:val="20"/>
              </w:rPr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lastRenderedPageBreak/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 xml:space="preserve">X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2,5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3,0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3,0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3,0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4,8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4,8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4,8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4,8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4,8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4,8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4,8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4,8</w:t>
            </w:r>
          </w:p>
        </w:tc>
      </w:tr>
      <w:tr w:rsidR="00C25B59" w:rsidRPr="00031ECB" w:rsidTr="00CF6D76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lastRenderedPageBreak/>
              <w:t>мероприятие 1.1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jc w:val="both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Экологич</w:t>
            </w:r>
            <w:r w:rsidRPr="00031ECB">
              <w:rPr>
                <w:sz w:val="20"/>
                <w:szCs w:val="20"/>
              </w:rPr>
              <w:t>е</w:t>
            </w:r>
            <w:r w:rsidRPr="00031ECB">
              <w:rPr>
                <w:sz w:val="20"/>
                <w:szCs w:val="20"/>
              </w:rPr>
              <w:t>ское просв</w:t>
            </w:r>
            <w:r w:rsidRPr="00031ECB">
              <w:rPr>
                <w:sz w:val="20"/>
                <w:szCs w:val="20"/>
              </w:rPr>
              <w:t>е</w:t>
            </w:r>
            <w:r w:rsidRPr="00031ECB">
              <w:rPr>
                <w:sz w:val="20"/>
                <w:szCs w:val="20"/>
              </w:rPr>
              <w:t>щение в части информ</w:t>
            </w:r>
            <w:r w:rsidRPr="00031ECB">
              <w:rPr>
                <w:sz w:val="20"/>
                <w:szCs w:val="20"/>
              </w:rPr>
              <w:t>и</w:t>
            </w:r>
            <w:r w:rsidRPr="00031ECB">
              <w:rPr>
                <w:sz w:val="20"/>
                <w:szCs w:val="20"/>
              </w:rPr>
              <w:t>рования насел</w:t>
            </w:r>
            <w:r w:rsidRPr="00031ECB">
              <w:rPr>
                <w:sz w:val="20"/>
                <w:szCs w:val="20"/>
              </w:rPr>
              <w:t>е</w:t>
            </w:r>
            <w:r w:rsidRPr="00031ECB">
              <w:rPr>
                <w:sz w:val="20"/>
                <w:szCs w:val="20"/>
              </w:rPr>
              <w:t>ния через сре</w:t>
            </w:r>
            <w:r w:rsidRPr="00031ECB">
              <w:rPr>
                <w:sz w:val="20"/>
                <w:szCs w:val="20"/>
              </w:rPr>
              <w:t>д</w:t>
            </w:r>
            <w:r w:rsidRPr="00031ECB">
              <w:rPr>
                <w:sz w:val="20"/>
                <w:szCs w:val="20"/>
              </w:rPr>
              <w:t>ства массовой инфо</w:t>
            </w:r>
            <w:r w:rsidRPr="00031ECB">
              <w:rPr>
                <w:sz w:val="20"/>
                <w:szCs w:val="20"/>
              </w:rPr>
              <w:t>р</w:t>
            </w:r>
            <w:r w:rsidRPr="00031ECB">
              <w:rPr>
                <w:sz w:val="20"/>
                <w:szCs w:val="20"/>
              </w:rPr>
              <w:t>мации о природоохра</w:t>
            </w:r>
            <w:r w:rsidRPr="00031ECB">
              <w:rPr>
                <w:sz w:val="20"/>
                <w:szCs w:val="20"/>
              </w:rPr>
              <w:t>н</w:t>
            </w:r>
            <w:r w:rsidRPr="00031ECB">
              <w:rPr>
                <w:sz w:val="20"/>
                <w:szCs w:val="20"/>
              </w:rPr>
              <w:t>ной деятельн</w:t>
            </w:r>
            <w:r w:rsidRPr="00031ECB">
              <w:rPr>
                <w:sz w:val="20"/>
                <w:szCs w:val="20"/>
              </w:rPr>
              <w:t>о</w:t>
            </w:r>
            <w:r w:rsidRPr="00031ECB">
              <w:rPr>
                <w:sz w:val="20"/>
                <w:szCs w:val="20"/>
              </w:rPr>
              <w:t>сти и с</w:t>
            </w:r>
            <w:r w:rsidRPr="00031ECB">
              <w:rPr>
                <w:sz w:val="20"/>
                <w:szCs w:val="20"/>
              </w:rPr>
              <w:t>о</w:t>
            </w:r>
            <w:r w:rsidRPr="00031ECB">
              <w:rPr>
                <w:sz w:val="20"/>
                <w:szCs w:val="20"/>
              </w:rPr>
              <w:t>стоянии окружающей среды и приро</w:t>
            </w:r>
            <w:r w:rsidRPr="00031ECB">
              <w:rPr>
                <w:sz w:val="20"/>
                <w:szCs w:val="20"/>
              </w:rPr>
              <w:t>д</w:t>
            </w:r>
            <w:r w:rsidRPr="00031ECB">
              <w:rPr>
                <w:sz w:val="20"/>
                <w:szCs w:val="20"/>
              </w:rPr>
              <w:t>ных ресурсов Кутейниковск</w:t>
            </w:r>
            <w:r w:rsidRPr="00031ECB">
              <w:rPr>
                <w:sz w:val="20"/>
                <w:szCs w:val="20"/>
              </w:rPr>
              <w:t>о</w:t>
            </w:r>
            <w:r w:rsidRPr="00031ECB">
              <w:rPr>
                <w:sz w:val="20"/>
                <w:szCs w:val="20"/>
              </w:rPr>
              <w:t>го сельского пос</w:t>
            </w:r>
            <w:r w:rsidRPr="00031ECB">
              <w:rPr>
                <w:sz w:val="20"/>
                <w:szCs w:val="20"/>
              </w:rPr>
              <w:t>е</w:t>
            </w:r>
            <w:r w:rsidRPr="00031ECB">
              <w:rPr>
                <w:sz w:val="20"/>
                <w:szCs w:val="20"/>
              </w:rPr>
              <w:t>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Админис</w:t>
            </w:r>
            <w:r w:rsidRPr="00031ECB">
              <w:rPr>
                <w:sz w:val="20"/>
                <w:szCs w:val="20"/>
              </w:rPr>
              <w:t>т</w:t>
            </w:r>
            <w:r w:rsidRPr="00031ECB">
              <w:rPr>
                <w:sz w:val="20"/>
                <w:szCs w:val="20"/>
              </w:rPr>
              <w:t>рация Кутейнико</w:t>
            </w:r>
            <w:r w:rsidRPr="00031ECB">
              <w:rPr>
                <w:sz w:val="20"/>
                <w:szCs w:val="20"/>
              </w:rPr>
              <w:t>в</w:t>
            </w:r>
            <w:r w:rsidRPr="00031ECB">
              <w:rPr>
                <w:sz w:val="20"/>
                <w:szCs w:val="20"/>
              </w:rPr>
              <w:t>ского сел</w:t>
            </w:r>
            <w:r w:rsidRPr="00031ECB">
              <w:rPr>
                <w:sz w:val="20"/>
                <w:szCs w:val="20"/>
              </w:rPr>
              <w:t>ь</w:t>
            </w:r>
            <w:r w:rsidRPr="00031ECB">
              <w:rPr>
                <w:sz w:val="20"/>
                <w:szCs w:val="20"/>
              </w:rPr>
              <w:t>ского пос</w:t>
            </w:r>
            <w:r w:rsidRPr="00031ECB">
              <w:rPr>
                <w:sz w:val="20"/>
                <w:szCs w:val="20"/>
              </w:rPr>
              <w:t>е</w:t>
            </w:r>
            <w:r w:rsidRPr="00031ECB">
              <w:rPr>
                <w:sz w:val="20"/>
                <w:szCs w:val="20"/>
              </w:rPr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0605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0612071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244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0,2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0,2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0,2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0,2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0,2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0,2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0,2</w:t>
            </w:r>
          </w:p>
        </w:tc>
      </w:tr>
      <w:tr w:rsidR="00C25B59" w:rsidRPr="00031ECB" w:rsidTr="00CF6D76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мероприятие 1.2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jc w:val="both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Мероприятия по охране окр</w:t>
            </w:r>
            <w:r w:rsidRPr="00031ECB">
              <w:rPr>
                <w:sz w:val="20"/>
                <w:szCs w:val="20"/>
              </w:rPr>
              <w:t>у</w:t>
            </w:r>
            <w:r w:rsidRPr="00031ECB">
              <w:rPr>
                <w:sz w:val="20"/>
                <w:szCs w:val="20"/>
              </w:rPr>
              <w:t>жающей среды на территории Кутейниковск</w:t>
            </w:r>
            <w:r w:rsidRPr="00031ECB">
              <w:rPr>
                <w:sz w:val="20"/>
                <w:szCs w:val="20"/>
              </w:rPr>
              <w:t>о</w:t>
            </w:r>
            <w:r w:rsidRPr="00031ECB">
              <w:rPr>
                <w:sz w:val="20"/>
                <w:szCs w:val="20"/>
              </w:rPr>
              <w:t>го сельского п</w:t>
            </w:r>
            <w:r w:rsidRPr="00031ECB">
              <w:rPr>
                <w:sz w:val="20"/>
                <w:szCs w:val="20"/>
              </w:rPr>
              <w:t>о</w:t>
            </w:r>
            <w:r w:rsidRPr="00031ECB">
              <w:rPr>
                <w:sz w:val="20"/>
                <w:szCs w:val="20"/>
              </w:rPr>
              <w:t>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Админис</w:t>
            </w:r>
            <w:r w:rsidRPr="00031ECB">
              <w:rPr>
                <w:sz w:val="20"/>
                <w:szCs w:val="20"/>
              </w:rPr>
              <w:t>т</w:t>
            </w:r>
            <w:r w:rsidRPr="00031ECB">
              <w:rPr>
                <w:sz w:val="20"/>
                <w:szCs w:val="20"/>
              </w:rPr>
              <w:t>рация Кутейнико</w:t>
            </w:r>
            <w:r w:rsidRPr="00031ECB">
              <w:rPr>
                <w:sz w:val="20"/>
                <w:szCs w:val="20"/>
              </w:rPr>
              <w:t>в</w:t>
            </w:r>
            <w:r w:rsidRPr="00031ECB">
              <w:rPr>
                <w:sz w:val="20"/>
                <w:szCs w:val="20"/>
              </w:rPr>
              <w:t>ского сел</w:t>
            </w:r>
            <w:r w:rsidRPr="00031ECB">
              <w:rPr>
                <w:sz w:val="20"/>
                <w:szCs w:val="20"/>
              </w:rPr>
              <w:t>ь</w:t>
            </w:r>
            <w:r w:rsidRPr="00031ECB">
              <w:rPr>
                <w:sz w:val="20"/>
                <w:szCs w:val="20"/>
              </w:rPr>
              <w:t>ского пос</w:t>
            </w:r>
            <w:r w:rsidRPr="00031ECB">
              <w:rPr>
                <w:sz w:val="20"/>
                <w:szCs w:val="20"/>
              </w:rPr>
              <w:t>е</w:t>
            </w:r>
            <w:r w:rsidRPr="00031ECB">
              <w:rPr>
                <w:sz w:val="20"/>
                <w:szCs w:val="20"/>
              </w:rPr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0605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0612073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244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0,0</w:t>
            </w:r>
          </w:p>
        </w:tc>
      </w:tr>
      <w:tr w:rsidR="00C25B59" w:rsidRPr="00031ECB" w:rsidTr="00CF6D76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Подпр</w:t>
            </w:r>
            <w:r w:rsidRPr="00031ECB">
              <w:rPr>
                <w:sz w:val="20"/>
                <w:szCs w:val="20"/>
              </w:rPr>
              <w:t>о</w:t>
            </w:r>
            <w:r w:rsidRPr="00031ECB">
              <w:rPr>
                <w:sz w:val="20"/>
                <w:szCs w:val="20"/>
              </w:rPr>
              <w:t>грамма 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Благоустро</w:t>
            </w:r>
            <w:r w:rsidRPr="00031ECB">
              <w:rPr>
                <w:sz w:val="20"/>
                <w:szCs w:val="20"/>
              </w:rPr>
              <w:t>й</w:t>
            </w:r>
            <w:r w:rsidRPr="00031ECB">
              <w:rPr>
                <w:sz w:val="20"/>
                <w:szCs w:val="20"/>
              </w:rPr>
              <w:t>ство террит</w:t>
            </w:r>
            <w:r w:rsidRPr="00031ECB">
              <w:rPr>
                <w:sz w:val="20"/>
                <w:szCs w:val="20"/>
              </w:rPr>
              <w:t>о</w:t>
            </w:r>
            <w:r w:rsidRPr="00031ECB">
              <w:rPr>
                <w:sz w:val="20"/>
                <w:szCs w:val="20"/>
              </w:rPr>
              <w:t>рии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Админис</w:t>
            </w:r>
            <w:r w:rsidRPr="00031ECB">
              <w:rPr>
                <w:sz w:val="20"/>
                <w:szCs w:val="20"/>
              </w:rPr>
              <w:t>т</w:t>
            </w:r>
            <w:r w:rsidRPr="00031ECB">
              <w:rPr>
                <w:sz w:val="20"/>
                <w:szCs w:val="20"/>
              </w:rPr>
              <w:t>рация Кутейнико</w:t>
            </w:r>
            <w:r w:rsidRPr="00031ECB">
              <w:rPr>
                <w:sz w:val="20"/>
                <w:szCs w:val="20"/>
              </w:rPr>
              <w:t>в</w:t>
            </w:r>
            <w:r w:rsidRPr="00031ECB">
              <w:rPr>
                <w:sz w:val="20"/>
                <w:szCs w:val="20"/>
              </w:rPr>
              <w:t>ского сел</w:t>
            </w:r>
            <w:r w:rsidRPr="00031ECB">
              <w:rPr>
                <w:sz w:val="20"/>
                <w:szCs w:val="20"/>
              </w:rPr>
              <w:t>ь</w:t>
            </w:r>
            <w:r w:rsidRPr="00031ECB">
              <w:rPr>
                <w:sz w:val="20"/>
                <w:szCs w:val="20"/>
              </w:rPr>
              <w:t>ского пос</w:t>
            </w:r>
            <w:r w:rsidRPr="00031ECB">
              <w:rPr>
                <w:sz w:val="20"/>
                <w:szCs w:val="20"/>
              </w:rPr>
              <w:t>е</w:t>
            </w:r>
            <w:r w:rsidRPr="00031ECB">
              <w:rPr>
                <w:sz w:val="20"/>
                <w:szCs w:val="20"/>
              </w:rPr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0503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1 027,1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</w:p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1427,9</w:t>
            </w:r>
          </w:p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101,6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202,1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695,0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695,0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695,0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695,0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695,0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695,0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695,0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695,0</w:t>
            </w:r>
          </w:p>
        </w:tc>
      </w:tr>
      <w:tr w:rsidR="00C25B59" w:rsidRPr="00031ECB" w:rsidTr="00CF6D76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Основное мер</w:t>
            </w:r>
            <w:r w:rsidRPr="00031ECB">
              <w:rPr>
                <w:sz w:val="20"/>
                <w:szCs w:val="20"/>
              </w:rPr>
              <w:t>о</w:t>
            </w:r>
            <w:r w:rsidRPr="00031ECB">
              <w:rPr>
                <w:sz w:val="20"/>
                <w:szCs w:val="20"/>
              </w:rPr>
              <w:t xml:space="preserve">приятие 1.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Мероприятия по благоус</w:t>
            </w:r>
            <w:r w:rsidRPr="00031ECB">
              <w:rPr>
                <w:sz w:val="20"/>
                <w:szCs w:val="20"/>
              </w:rPr>
              <w:t>т</w:t>
            </w:r>
            <w:r w:rsidRPr="00031ECB">
              <w:rPr>
                <w:sz w:val="20"/>
                <w:szCs w:val="20"/>
              </w:rPr>
              <w:t>ройству территории Кутейниковск</w:t>
            </w:r>
            <w:r w:rsidRPr="00031ECB">
              <w:rPr>
                <w:sz w:val="20"/>
                <w:szCs w:val="20"/>
              </w:rPr>
              <w:t>о</w:t>
            </w:r>
            <w:r w:rsidRPr="00031ECB">
              <w:rPr>
                <w:sz w:val="20"/>
                <w:szCs w:val="20"/>
              </w:rPr>
              <w:t>го сельского пос</w:t>
            </w:r>
            <w:r w:rsidRPr="00031ECB">
              <w:rPr>
                <w:sz w:val="20"/>
                <w:szCs w:val="20"/>
              </w:rPr>
              <w:t>е</w:t>
            </w:r>
            <w:r w:rsidRPr="00031ECB">
              <w:rPr>
                <w:sz w:val="20"/>
                <w:szCs w:val="20"/>
              </w:rPr>
              <w:t>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 xml:space="preserve"> Админис</w:t>
            </w:r>
            <w:r w:rsidRPr="00031ECB">
              <w:rPr>
                <w:sz w:val="20"/>
                <w:szCs w:val="20"/>
              </w:rPr>
              <w:t>т</w:t>
            </w:r>
            <w:r w:rsidRPr="00031ECB">
              <w:rPr>
                <w:sz w:val="20"/>
                <w:szCs w:val="20"/>
              </w:rPr>
              <w:t>рация Кутейнико</w:t>
            </w:r>
            <w:r w:rsidRPr="00031ECB">
              <w:rPr>
                <w:sz w:val="20"/>
                <w:szCs w:val="20"/>
              </w:rPr>
              <w:t>в</w:t>
            </w:r>
            <w:r w:rsidRPr="00031ECB">
              <w:rPr>
                <w:sz w:val="20"/>
                <w:szCs w:val="20"/>
              </w:rPr>
              <w:t>ского сел</w:t>
            </w:r>
            <w:r w:rsidRPr="00031ECB">
              <w:rPr>
                <w:sz w:val="20"/>
                <w:szCs w:val="20"/>
              </w:rPr>
              <w:t>ь</w:t>
            </w:r>
            <w:r w:rsidRPr="00031ECB">
              <w:rPr>
                <w:sz w:val="20"/>
                <w:szCs w:val="20"/>
              </w:rPr>
              <w:t>ского пос</w:t>
            </w:r>
            <w:r w:rsidRPr="00031ECB">
              <w:rPr>
                <w:sz w:val="20"/>
                <w:szCs w:val="20"/>
              </w:rPr>
              <w:t>е</w:t>
            </w:r>
            <w:r w:rsidRPr="00031ECB">
              <w:rPr>
                <w:sz w:val="20"/>
                <w:szCs w:val="20"/>
              </w:rPr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 xml:space="preserve">0503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1 027,1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</w:p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1427,9</w:t>
            </w:r>
          </w:p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101,6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202,1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695,0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695,0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695,0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695,0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695,0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695,0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695,0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695,0</w:t>
            </w:r>
          </w:p>
        </w:tc>
      </w:tr>
      <w:tr w:rsidR="00C25B59" w:rsidRPr="00031ECB" w:rsidTr="00CF6D76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мероприятие 1.1.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 xml:space="preserve">Обследование состояния зеленых насаждений, </w:t>
            </w:r>
            <w:r w:rsidRPr="00031ECB">
              <w:rPr>
                <w:sz w:val="20"/>
                <w:szCs w:val="20"/>
              </w:rPr>
              <w:lastRenderedPageBreak/>
              <w:t>вырубка сух</w:t>
            </w:r>
            <w:r w:rsidRPr="00031ECB">
              <w:rPr>
                <w:sz w:val="20"/>
                <w:szCs w:val="20"/>
              </w:rPr>
              <w:t>о</w:t>
            </w:r>
            <w:r w:rsidRPr="00031ECB">
              <w:rPr>
                <w:sz w:val="20"/>
                <w:szCs w:val="20"/>
              </w:rPr>
              <w:t>стойных и аварийно-опасных дерев</w:t>
            </w:r>
            <w:r w:rsidRPr="00031ECB">
              <w:rPr>
                <w:sz w:val="20"/>
                <w:szCs w:val="20"/>
              </w:rPr>
              <w:t>ь</w:t>
            </w:r>
            <w:r w:rsidRPr="00031ECB">
              <w:rPr>
                <w:sz w:val="20"/>
                <w:szCs w:val="20"/>
              </w:rPr>
              <w:t>ев и кустарников, санитарная о</w:t>
            </w:r>
            <w:r w:rsidRPr="00031ECB">
              <w:rPr>
                <w:sz w:val="20"/>
                <w:szCs w:val="20"/>
              </w:rPr>
              <w:t>б</w:t>
            </w:r>
            <w:r w:rsidRPr="00031ECB">
              <w:rPr>
                <w:sz w:val="20"/>
                <w:szCs w:val="20"/>
              </w:rPr>
              <w:t>резка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lastRenderedPageBreak/>
              <w:t xml:space="preserve"> Админис</w:t>
            </w:r>
            <w:r w:rsidRPr="00031ECB">
              <w:rPr>
                <w:sz w:val="20"/>
                <w:szCs w:val="20"/>
              </w:rPr>
              <w:t>т</w:t>
            </w:r>
            <w:r w:rsidRPr="00031ECB">
              <w:rPr>
                <w:sz w:val="20"/>
                <w:szCs w:val="20"/>
              </w:rPr>
              <w:t>рация Кутейнико</w:t>
            </w:r>
            <w:r w:rsidRPr="00031ECB">
              <w:rPr>
                <w:sz w:val="20"/>
                <w:szCs w:val="20"/>
              </w:rPr>
              <w:t>в</w:t>
            </w:r>
            <w:r w:rsidRPr="00031ECB">
              <w:rPr>
                <w:sz w:val="20"/>
                <w:szCs w:val="20"/>
              </w:rPr>
              <w:t>с</w:t>
            </w:r>
            <w:r w:rsidRPr="00031ECB">
              <w:rPr>
                <w:sz w:val="20"/>
                <w:szCs w:val="20"/>
              </w:rPr>
              <w:lastRenderedPageBreak/>
              <w:t>кого сел</w:t>
            </w:r>
            <w:r w:rsidRPr="00031ECB">
              <w:rPr>
                <w:sz w:val="20"/>
                <w:szCs w:val="20"/>
              </w:rPr>
              <w:t>ь</w:t>
            </w:r>
            <w:r w:rsidRPr="00031ECB">
              <w:rPr>
                <w:sz w:val="20"/>
                <w:szCs w:val="20"/>
              </w:rPr>
              <w:t>ского пос</w:t>
            </w:r>
            <w:r w:rsidRPr="00031ECB">
              <w:rPr>
                <w:sz w:val="20"/>
                <w:szCs w:val="20"/>
              </w:rPr>
              <w:t>е</w:t>
            </w:r>
            <w:r w:rsidRPr="00031ECB">
              <w:rPr>
                <w:sz w:val="20"/>
                <w:szCs w:val="20"/>
              </w:rPr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lastRenderedPageBreak/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 xml:space="preserve">0503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 xml:space="preserve">0622072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 xml:space="preserve">244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30,0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25,3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30,0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80,0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80,0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80,0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80,0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80,0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80,0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80,0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80,0</w:t>
            </w:r>
          </w:p>
        </w:tc>
      </w:tr>
      <w:tr w:rsidR="00C25B59" w:rsidRPr="00031ECB" w:rsidTr="00CF6D76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lastRenderedPageBreak/>
              <w:t xml:space="preserve">мероприятие 1.2.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Проведение благоустроител</w:t>
            </w:r>
            <w:r w:rsidRPr="00031ECB">
              <w:rPr>
                <w:sz w:val="20"/>
                <w:szCs w:val="20"/>
              </w:rPr>
              <w:t>ь</w:t>
            </w:r>
            <w:r w:rsidRPr="00031ECB">
              <w:rPr>
                <w:sz w:val="20"/>
                <w:szCs w:val="20"/>
              </w:rPr>
              <w:t>ных р</w:t>
            </w:r>
            <w:r w:rsidRPr="00031ECB">
              <w:rPr>
                <w:sz w:val="20"/>
                <w:szCs w:val="20"/>
              </w:rPr>
              <w:t>а</w:t>
            </w:r>
            <w:r w:rsidRPr="00031ECB">
              <w:rPr>
                <w:sz w:val="20"/>
                <w:szCs w:val="20"/>
              </w:rPr>
              <w:t>бот по уборке террит</w:t>
            </w:r>
            <w:r w:rsidRPr="00031ECB">
              <w:rPr>
                <w:sz w:val="20"/>
                <w:szCs w:val="20"/>
              </w:rPr>
              <w:t>о</w:t>
            </w:r>
            <w:r w:rsidRPr="00031ECB">
              <w:rPr>
                <w:sz w:val="20"/>
                <w:szCs w:val="20"/>
              </w:rPr>
              <w:t>рии Кутейн</w:t>
            </w:r>
            <w:r w:rsidRPr="00031ECB">
              <w:rPr>
                <w:sz w:val="20"/>
                <w:szCs w:val="20"/>
              </w:rPr>
              <w:t>и</w:t>
            </w:r>
            <w:r w:rsidRPr="00031ECB">
              <w:rPr>
                <w:sz w:val="20"/>
                <w:szCs w:val="20"/>
              </w:rPr>
              <w:t>ковского сел</w:t>
            </w:r>
            <w:r w:rsidRPr="00031ECB">
              <w:rPr>
                <w:sz w:val="20"/>
                <w:szCs w:val="20"/>
              </w:rPr>
              <w:t>ь</w:t>
            </w:r>
            <w:r w:rsidRPr="00031ECB">
              <w:rPr>
                <w:sz w:val="20"/>
                <w:szCs w:val="20"/>
              </w:rPr>
              <w:t>ского посел</w:t>
            </w:r>
            <w:r w:rsidRPr="00031ECB">
              <w:rPr>
                <w:sz w:val="20"/>
                <w:szCs w:val="20"/>
              </w:rPr>
              <w:t>е</w:t>
            </w:r>
            <w:r w:rsidRPr="00031ECB">
              <w:rPr>
                <w:sz w:val="20"/>
                <w:szCs w:val="20"/>
              </w:rPr>
              <w:t>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 xml:space="preserve"> Админис</w:t>
            </w:r>
            <w:r w:rsidRPr="00031ECB">
              <w:rPr>
                <w:sz w:val="20"/>
                <w:szCs w:val="20"/>
              </w:rPr>
              <w:t>т</w:t>
            </w:r>
            <w:r w:rsidRPr="00031ECB">
              <w:rPr>
                <w:sz w:val="20"/>
                <w:szCs w:val="20"/>
              </w:rPr>
              <w:t>рация Кутейнико</w:t>
            </w:r>
            <w:r w:rsidRPr="00031ECB">
              <w:rPr>
                <w:sz w:val="20"/>
                <w:szCs w:val="20"/>
              </w:rPr>
              <w:t>в</w:t>
            </w:r>
            <w:r w:rsidRPr="00031ECB">
              <w:rPr>
                <w:sz w:val="20"/>
                <w:szCs w:val="20"/>
              </w:rPr>
              <w:t>ского сел</w:t>
            </w:r>
            <w:r w:rsidRPr="00031ECB">
              <w:rPr>
                <w:sz w:val="20"/>
                <w:szCs w:val="20"/>
              </w:rPr>
              <w:t>ь</w:t>
            </w:r>
            <w:r w:rsidRPr="00031ECB">
              <w:rPr>
                <w:sz w:val="20"/>
                <w:szCs w:val="20"/>
              </w:rPr>
              <w:t>ского пос</w:t>
            </w:r>
            <w:r w:rsidRPr="00031ECB">
              <w:rPr>
                <w:sz w:val="20"/>
                <w:szCs w:val="20"/>
              </w:rPr>
              <w:t>е</w:t>
            </w:r>
            <w:r w:rsidRPr="00031ECB">
              <w:rPr>
                <w:sz w:val="20"/>
                <w:szCs w:val="20"/>
              </w:rPr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 xml:space="preserve">0503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 xml:space="preserve">0622072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 xml:space="preserve">244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45,8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40,8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20,0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40,0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520,0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520,0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520,0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520,0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520,0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520,0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520,0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520,0</w:t>
            </w:r>
          </w:p>
        </w:tc>
      </w:tr>
      <w:tr w:rsidR="00C25B59" w:rsidRPr="00031ECB" w:rsidTr="00CF6D76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 xml:space="preserve">мероприятие 1.3.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Проведение благоустроител</w:t>
            </w:r>
            <w:r w:rsidRPr="00031ECB">
              <w:rPr>
                <w:sz w:val="20"/>
                <w:szCs w:val="20"/>
              </w:rPr>
              <w:t>ь</w:t>
            </w:r>
            <w:r w:rsidRPr="00031ECB">
              <w:rPr>
                <w:sz w:val="20"/>
                <w:szCs w:val="20"/>
              </w:rPr>
              <w:t>ных р</w:t>
            </w:r>
            <w:r w:rsidRPr="00031ECB">
              <w:rPr>
                <w:sz w:val="20"/>
                <w:szCs w:val="20"/>
              </w:rPr>
              <w:t>а</w:t>
            </w:r>
            <w:r w:rsidRPr="00031ECB">
              <w:rPr>
                <w:sz w:val="20"/>
                <w:szCs w:val="20"/>
              </w:rPr>
              <w:t>бот по уборке прочих объектов благ</w:t>
            </w:r>
            <w:r w:rsidRPr="00031ECB">
              <w:rPr>
                <w:sz w:val="20"/>
                <w:szCs w:val="20"/>
              </w:rPr>
              <w:t>о</w:t>
            </w:r>
            <w:r w:rsidRPr="00031ECB">
              <w:rPr>
                <w:sz w:val="20"/>
                <w:szCs w:val="20"/>
              </w:rPr>
              <w:t>устройства (кладбища)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 xml:space="preserve"> Админис</w:t>
            </w:r>
            <w:r w:rsidRPr="00031ECB">
              <w:rPr>
                <w:sz w:val="20"/>
                <w:szCs w:val="20"/>
              </w:rPr>
              <w:t>т</w:t>
            </w:r>
            <w:r w:rsidRPr="00031ECB">
              <w:rPr>
                <w:sz w:val="20"/>
                <w:szCs w:val="20"/>
              </w:rPr>
              <w:t>рация Кутейнико</w:t>
            </w:r>
            <w:r w:rsidRPr="00031ECB">
              <w:rPr>
                <w:sz w:val="20"/>
                <w:szCs w:val="20"/>
              </w:rPr>
              <w:t>в</w:t>
            </w:r>
            <w:r w:rsidRPr="00031ECB">
              <w:rPr>
                <w:sz w:val="20"/>
                <w:szCs w:val="20"/>
              </w:rPr>
              <w:t>ского сел</w:t>
            </w:r>
            <w:r w:rsidRPr="00031ECB">
              <w:rPr>
                <w:sz w:val="20"/>
                <w:szCs w:val="20"/>
              </w:rPr>
              <w:t>ь</w:t>
            </w:r>
            <w:r w:rsidRPr="00031ECB">
              <w:rPr>
                <w:sz w:val="20"/>
                <w:szCs w:val="20"/>
              </w:rPr>
              <w:t>ского пос</w:t>
            </w:r>
            <w:r w:rsidRPr="00031ECB">
              <w:rPr>
                <w:sz w:val="20"/>
                <w:szCs w:val="20"/>
              </w:rPr>
              <w:t>е</w:t>
            </w:r>
            <w:r w:rsidRPr="00031ECB">
              <w:rPr>
                <w:sz w:val="20"/>
                <w:szCs w:val="20"/>
              </w:rPr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 xml:space="preserve">0503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 xml:space="preserve">0622072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 xml:space="preserve">244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890,0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1249,8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20,0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50,0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50,0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50,0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50,0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50,0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50,0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50,0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50,0</w:t>
            </w:r>
          </w:p>
        </w:tc>
      </w:tr>
      <w:tr w:rsidR="00C25B59" w:rsidRPr="00031ECB" w:rsidTr="00CF6D76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 xml:space="preserve">мероприятие 1.4.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мероприятия по надлеж</w:t>
            </w:r>
            <w:r w:rsidRPr="00031ECB">
              <w:rPr>
                <w:sz w:val="20"/>
                <w:szCs w:val="20"/>
              </w:rPr>
              <w:t>а</w:t>
            </w:r>
            <w:r w:rsidRPr="00031ECB">
              <w:rPr>
                <w:sz w:val="20"/>
                <w:szCs w:val="20"/>
              </w:rPr>
              <w:t>щему санитарному состоянию (общественные р</w:t>
            </w:r>
            <w:r w:rsidRPr="00031ECB">
              <w:rPr>
                <w:sz w:val="20"/>
                <w:szCs w:val="20"/>
              </w:rPr>
              <w:t>а</w:t>
            </w:r>
            <w:r w:rsidRPr="00031ECB">
              <w:rPr>
                <w:sz w:val="20"/>
                <w:szCs w:val="20"/>
              </w:rPr>
              <w:t>боты)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 xml:space="preserve"> Админис</w:t>
            </w:r>
            <w:r w:rsidRPr="00031ECB">
              <w:rPr>
                <w:sz w:val="20"/>
                <w:szCs w:val="20"/>
              </w:rPr>
              <w:t>т</w:t>
            </w:r>
            <w:r w:rsidRPr="00031ECB">
              <w:rPr>
                <w:sz w:val="20"/>
                <w:szCs w:val="20"/>
              </w:rPr>
              <w:t>рация Кутейнико</w:t>
            </w:r>
            <w:r w:rsidRPr="00031ECB">
              <w:rPr>
                <w:sz w:val="20"/>
                <w:szCs w:val="20"/>
              </w:rPr>
              <w:t>в</w:t>
            </w:r>
            <w:r w:rsidRPr="00031ECB">
              <w:rPr>
                <w:sz w:val="20"/>
                <w:szCs w:val="20"/>
              </w:rPr>
              <w:t>ского сел</w:t>
            </w:r>
            <w:r w:rsidRPr="00031ECB">
              <w:rPr>
                <w:sz w:val="20"/>
                <w:szCs w:val="20"/>
              </w:rPr>
              <w:t>ь</w:t>
            </w:r>
            <w:r w:rsidRPr="00031ECB">
              <w:rPr>
                <w:sz w:val="20"/>
                <w:szCs w:val="20"/>
              </w:rPr>
              <w:t>ского пос</w:t>
            </w:r>
            <w:r w:rsidRPr="00031ECB">
              <w:rPr>
                <w:sz w:val="20"/>
                <w:szCs w:val="20"/>
              </w:rPr>
              <w:t>е</w:t>
            </w:r>
            <w:r w:rsidRPr="00031ECB">
              <w:rPr>
                <w:sz w:val="20"/>
                <w:szCs w:val="20"/>
              </w:rPr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0503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 xml:space="preserve">0622072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 xml:space="preserve">244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11,3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12,3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12,3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15,0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15,0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15,0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15,0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15,0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15,0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15,0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15,0</w:t>
            </w:r>
          </w:p>
        </w:tc>
      </w:tr>
      <w:tr w:rsidR="00C25B59" w:rsidRPr="00031ECB" w:rsidTr="00CF6D76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мероприятие 1.5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покос сорной растительн</w:t>
            </w:r>
            <w:r w:rsidRPr="00031ECB">
              <w:rPr>
                <w:sz w:val="20"/>
                <w:szCs w:val="20"/>
              </w:rPr>
              <w:t>о</w:t>
            </w:r>
            <w:r w:rsidRPr="00031ECB">
              <w:rPr>
                <w:sz w:val="20"/>
                <w:szCs w:val="20"/>
              </w:rPr>
              <w:t>сти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 xml:space="preserve"> Админис</w:t>
            </w:r>
            <w:r w:rsidRPr="00031ECB">
              <w:rPr>
                <w:sz w:val="20"/>
                <w:szCs w:val="20"/>
              </w:rPr>
              <w:t>т</w:t>
            </w:r>
            <w:r w:rsidRPr="00031ECB">
              <w:rPr>
                <w:sz w:val="20"/>
                <w:szCs w:val="20"/>
              </w:rPr>
              <w:t>рация Кутейнико</w:t>
            </w:r>
            <w:r w:rsidRPr="00031ECB">
              <w:rPr>
                <w:sz w:val="20"/>
                <w:szCs w:val="20"/>
              </w:rPr>
              <w:t>в</w:t>
            </w:r>
            <w:r w:rsidRPr="00031ECB">
              <w:rPr>
                <w:sz w:val="20"/>
                <w:szCs w:val="20"/>
              </w:rPr>
              <w:t>ского сел</w:t>
            </w:r>
            <w:r w:rsidRPr="00031ECB">
              <w:rPr>
                <w:sz w:val="20"/>
                <w:szCs w:val="20"/>
              </w:rPr>
              <w:t>ь</w:t>
            </w:r>
            <w:r w:rsidRPr="00031ECB">
              <w:rPr>
                <w:sz w:val="20"/>
                <w:szCs w:val="20"/>
              </w:rPr>
              <w:t>ского пос</w:t>
            </w:r>
            <w:r w:rsidRPr="00031ECB">
              <w:rPr>
                <w:sz w:val="20"/>
                <w:szCs w:val="20"/>
              </w:rPr>
              <w:t>е</w:t>
            </w:r>
            <w:r w:rsidRPr="00031ECB">
              <w:rPr>
                <w:sz w:val="20"/>
                <w:szCs w:val="20"/>
              </w:rPr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0503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 xml:space="preserve">0622072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 xml:space="preserve">244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30,0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14,0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30,0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30,0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30,0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30,0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30,0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30,0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30,0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30,0</w:t>
            </w:r>
          </w:p>
        </w:tc>
      </w:tr>
      <w:tr w:rsidR="00C25B59" w:rsidRPr="00031ECB" w:rsidTr="00CF6D76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мероприятие 1.6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Софинансиров</w:t>
            </w:r>
            <w:r w:rsidRPr="00031ECB">
              <w:rPr>
                <w:sz w:val="20"/>
                <w:szCs w:val="20"/>
              </w:rPr>
              <w:t>а</w:t>
            </w:r>
            <w:r w:rsidRPr="00031ECB">
              <w:rPr>
                <w:sz w:val="20"/>
                <w:szCs w:val="20"/>
              </w:rPr>
              <w:t>ние ра</w:t>
            </w:r>
            <w:r w:rsidRPr="00031ECB">
              <w:rPr>
                <w:sz w:val="20"/>
                <w:szCs w:val="20"/>
              </w:rPr>
              <w:t>с</w:t>
            </w:r>
            <w:r w:rsidRPr="00031ECB">
              <w:rPr>
                <w:sz w:val="20"/>
                <w:szCs w:val="20"/>
              </w:rPr>
              <w:t>ходов на развитие материальной базы муниц</w:t>
            </w:r>
            <w:r w:rsidRPr="00031ECB">
              <w:rPr>
                <w:sz w:val="20"/>
                <w:szCs w:val="20"/>
              </w:rPr>
              <w:t>и</w:t>
            </w:r>
            <w:r w:rsidRPr="00031ECB">
              <w:rPr>
                <w:sz w:val="20"/>
                <w:szCs w:val="20"/>
              </w:rPr>
              <w:t>пальных о</w:t>
            </w:r>
            <w:r w:rsidRPr="00031ECB">
              <w:rPr>
                <w:sz w:val="20"/>
                <w:szCs w:val="20"/>
              </w:rPr>
              <w:t>б</w:t>
            </w:r>
            <w:r w:rsidRPr="00031ECB">
              <w:rPr>
                <w:sz w:val="20"/>
                <w:szCs w:val="20"/>
              </w:rPr>
              <w:t xml:space="preserve">разований в сфере обращения с </w:t>
            </w:r>
            <w:r w:rsidRPr="00031ECB">
              <w:rPr>
                <w:sz w:val="20"/>
                <w:szCs w:val="20"/>
              </w:rPr>
              <w:lastRenderedPageBreak/>
              <w:t>тве</w:t>
            </w:r>
            <w:r w:rsidRPr="00031ECB">
              <w:rPr>
                <w:sz w:val="20"/>
                <w:szCs w:val="20"/>
              </w:rPr>
              <w:t>р</w:t>
            </w:r>
            <w:r w:rsidRPr="00031ECB">
              <w:rPr>
                <w:sz w:val="20"/>
                <w:szCs w:val="20"/>
              </w:rPr>
              <w:t>дыми бытовыми отх</w:t>
            </w:r>
            <w:r w:rsidRPr="00031ECB">
              <w:rPr>
                <w:sz w:val="20"/>
                <w:szCs w:val="20"/>
              </w:rPr>
              <w:t>о</w:t>
            </w:r>
            <w:r w:rsidRPr="00031ECB">
              <w:rPr>
                <w:sz w:val="20"/>
                <w:szCs w:val="20"/>
              </w:rPr>
              <w:t>дами, включая приобрет</w:t>
            </w:r>
            <w:r w:rsidRPr="00031ECB">
              <w:rPr>
                <w:sz w:val="20"/>
                <w:szCs w:val="20"/>
              </w:rPr>
              <w:t>е</w:t>
            </w:r>
            <w:r w:rsidRPr="00031ECB">
              <w:rPr>
                <w:sz w:val="20"/>
                <w:szCs w:val="20"/>
              </w:rPr>
              <w:t>ние мусоров</w:t>
            </w:r>
            <w:r w:rsidRPr="00031ECB">
              <w:rPr>
                <w:sz w:val="20"/>
                <w:szCs w:val="20"/>
              </w:rPr>
              <w:t>о</w:t>
            </w:r>
            <w:r w:rsidRPr="00031ECB">
              <w:rPr>
                <w:sz w:val="20"/>
                <w:szCs w:val="20"/>
              </w:rPr>
              <w:t>зов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lastRenderedPageBreak/>
              <w:t>Админис</w:t>
            </w:r>
            <w:r w:rsidRPr="00031ECB">
              <w:rPr>
                <w:sz w:val="20"/>
                <w:szCs w:val="20"/>
              </w:rPr>
              <w:t>т</w:t>
            </w:r>
            <w:r w:rsidRPr="00031ECB">
              <w:rPr>
                <w:sz w:val="20"/>
                <w:szCs w:val="20"/>
              </w:rPr>
              <w:t>рация Кутейнико</w:t>
            </w:r>
            <w:r w:rsidRPr="00031ECB">
              <w:rPr>
                <w:sz w:val="20"/>
                <w:szCs w:val="20"/>
              </w:rPr>
              <w:t>в</w:t>
            </w:r>
            <w:r w:rsidRPr="00031ECB">
              <w:rPr>
                <w:sz w:val="20"/>
                <w:szCs w:val="20"/>
              </w:rPr>
              <w:t>ского сел</w:t>
            </w:r>
            <w:r w:rsidRPr="00031ECB">
              <w:rPr>
                <w:sz w:val="20"/>
                <w:szCs w:val="20"/>
              </w:rPr>
              <w:t>ь</w:t>
            </w:r>
            <w:r w:rsidRPr="00031ECB">
              <w:rPr>
                <w:sz w:val="20"/>
                <w:szCs w:val="20"/>
              </w:rPr>
              <w:t>ского пос</w:t>
            </w:r>
            <w:r w:rsidRPr="00031ECB">
              <w:rPr>
                <w:sz w:val="20"/>
                <w:szCs w:val="20"/>
              </w:rPr>
              <w:t>е</w:t>
            </w:r>
            <w:r w:rsidRPr="00031ECB">
              <w:rPr>
                <w:sz w:val="20"/>
                <w:szCs w:val="20"/>
              </w:rPr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0502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0622074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244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0,0</w:t>
            </w:r>
          </w:p>
        </w:tc>
      </w:tr>
      <w:tr w:rsidR="00C25B59" w:rsidRPr="00031ECB" w:rsidTr="00CF6D76">
        <w:trPr>
          <w:trHeight w:val="34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lastRenderedPageBreak/>
              <w:t>мероприятие 1.7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Текущий р</w:t>
            </w:r>
            <w:r w:rsidRPr="00031ECB">
              <w:rPr>
                <w:sz w:val="20"/>
                <w:szCs w:val="20"/>
              </w:rPr>
              <w:t>е</w:t>
            </w:r>
            <w:r w:rsidRPr="00031ECB">
              <w:rPr>
                <w:sz w:val="20"/>
                <w:szCs w:val="20"/>
              </w:rPr>
              <w:t>монт памятников ВОВ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Админис</w:t>
            </w:r>
            <w:r w:rsidRPr="00031ECB">
              <w:rPr>
                <w:sz w:val="20"/>
                <w:szCs w:val="20"/>
              </w:rPr>
              <w:t>т</w:t>
            </w:r>
            <w:r w:rsidRPr="00031ECB">
              <w:rPr>
                <w:sz w:val="20"/>
                <w:szCs w:val="20"/>
              </w:rPr>
              <w:t>рация Кутейнико</w:t>
            </w:r>
            <w:r w:rsidRPr="00031ECB">
              <w:rPr>
                <w:sz w:val="20"/>
                <w:szCs w:val="20"/>
              </w:rPr>
              <w:t>в</w:t>
            </w:r>
            <w:r w:rsidRPr="00031ECB">
              <w:rPr>
                <w:sz w:val="20"/>
                <w:szCs w:val="20"/>
              </w:rPr>
              <w:t>ского сел</w:t>
            </w:r>
            <w:r w:rsidRPr="00031ECB">
              <w:rPr>
                <w:sz w:val="20"/>
                <w:szCs w:val="20"/>
              </w:rPr>
              <w:t>ь</w:t>
            </w:r>
            <w:r w:rsidRPr="00031ECB">
              <w:rPr>
                <w:sz w:val="20"/>
                <w:szCs w:val="20"/>
              </w:rPr>
              <w:t>ского пос</w:t>
            </w:r>
            <w:r w:rsidRPr="00031ECB">
              <w:rPr>
                <w:sz w:val="20"/>
                <w:szCs w:val="20"/>
              </w:rPr>
              <w:t>е</w:t>
            </w:r>
            <w:r w:rsidRPr="00031ECB">
              <w:rPr>
                <w:sz w:val="20"/>
                <w:szCs w:val="20"/>
              </w:rPr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0503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 xml:space="preserve">0622072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 xml:space="preserve">244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65,0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10,0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37,1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0,0</w:t>
            </w:r>
          </w:p>
        </w:tc>
      </w:tr>
    </w:tbl>
    <w:p w:rsidR="00C25B59" w:rsidRPr="00031ECB" w:rsidRDefault="00C25B59" w:rsidP="00C25B5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C25B59" w:rsidRPr="00031ECB" w:rsidRDefault="00C25B59" w:rsidP="00C25B59">
      <w:pPr>
        <w:tabs>
          <w:tab w:val="center" w:pos="7568"/>
          <w:tab w:val="right" w:pos="15137"/>
        </w:tabs>
        <w:rPr>
          <w:sz w:val="20"/>
          <w:szCs w:val="20"/>
        </w:rPr>
      </w:pPr>
    </w:p>
    <w:p w:rsidR="00C25B59" w:rsidRPr="00031ECB" w:rsidRDefault="00C25B59" w:rsidP="00C25B59">
      <w:pPr>
        <w:widowControl w:val="0"/>
        <w:numPr>
          <w:ilvl w:val="0"/>
          <w:numId w:val="1"/>
        </w:numPr>
        <w:tabs>
          <w:tab w:val="clear" w:pos="432"/>
          <w:tab w:val="num" w:pos="142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031ECB">
        <w:rPr>
          <w:sz w:val="20"/>
          <w:szCs w:val="20"/>
        </w:rPr>
        <w:t>1.5 приложение № 4 «Расходы на реализацию муниципальной программы Кутейниковского сельского поселения «Охрана окружающей среды и рациональное природопользование» к муниципальной программе изложить в следующей р</w:t>
      </w:r>
      <w:r w:rsidRPr="00031ECB">
        <w:rPr>
          <w:sz w:val="20"/>
          <w:szCs w:val="20"/>
        </w:rPr>
        <w:t>е</w:t>
      </w:r>
      <w:r w:rsidRPr="00031ECB">
        <w:rPr>
          <w:sz w:val="20"/>
          <w:szCs w:val="20"/>
        </w:rPr>
        <w:t>дакции:</w:t>
      </w:r>
    </w:p>
    <w:p w:rsidR="00C25B59" w:rsidRPr="00031ECB" w:rsidRDefault="00C25B59" w:rsidP="00C25B59">
      <w:pPr>
        <w:pStyle w:val="3"/>
        <w:numPr>
          <w:ilvl w:val="2"/>
          <w:numId w:val="1"/>
        </w:numPr>
        <w:spacing w:before="0" w:after="0"/>
        <w:jc w:val="right"/>
        <w:rPr>
          <w:sz w:val="20"/>
          <w:szCs w:val="20"/>
        </w:rPr>
      </w:pPr>
    </w:p>
    <w:p w:rsidR="00C25B59" w:rsidRPr="00031ECB" w:rsidRDefault="00C25B59" w:rsidP="00C25B59">
      <w:pPr>
        <w:rPr>
          <w:sz w:val="20"/>
          <w:szCs w:val="20"/>
        </w:rPr>
      </w:pPr>
    </w:p>
    <w:p w:rsidR="00C25B59" w:rsidRPr="00031ECB" w:rsidRDefault="00C25B59" w:rsidP="00C25B59">
      <w:pPr>
        <w:pStyle w:val="3"/>
        <w:numPr>
          <w:ilvl w:val="2"/>
          <w:numId w:val="1"/>
        </w:numPr>
        <w:spacing w:before="0" w:after="0"/>
        <w:jc w:val="right"/>
        <w:rPr>
          <w:sz w:val="20"/>
          <w:szCs w:val="20"/>
        </w:rPr>
      </w:pPr>
      <w:r w:rsidRPr="00031ECB">
        <w:rPr>
          <w:sz w:val="20"/>
          <w:szCs w:val="20"/>
        </w:rPr>
        <w:t>Приложение № 4</w:t>
      </w:r>
    </w:p>
    <w:p w:rsidR="00C25B59" w:rsidRPr="00031ECB" w:rsidRDefault="00C25B59" w:rsidP="00C25B59">
      <w:pPr>
        <w:jc w:val="right"/>
        <w:rPr>
          <w:sz w:val="20"/>
          <w:szCs w:val="20"/>
        </w:rPr>
      </w:pPr>
      <w:r w:rsidRPr="00031ECB">
        <w:rPr>
          <w:sz w:val="20"/>
          <w:szCs w:val="20"/>
        </w:rPr>
        <w:t xml:space="preserve">к муниципальной  </w:t>
      </w:r>
    </w:p>
    <w:p w:rsidR="00C25B59" w:rsidRPr="00031ECB" w:rsidRDefault="00C25B59" w:rsidP="00C25B59">
      <w:pPr>
        <w:jc w:val="right"/>
        <w:rPr>
          <w:sz w:val="20"/>
          <w:szCs w:val="20"/>
        </w:rPr>
      </w:pPr>
      <w:r w:rsidRPr="00031ECB">
        <w:rPr>
          <w:sz w:val="20"/>
          <w:szCs w:val="20"/>
        </w:rPr>
        <w:t xml:space="preserve">программе  </w:t>
      </w:r>
    </w:p>
    <w:p w:rsidR="00C25B59" w:rsidRPr="00031ECB" w:rsidRDefault="00C25B59" w:rsidP="00C25B5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25B59" w:rsidRPr="00031ECB" w:rsidRDefault="00C25B59" w:rsidP="00C25B5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031ECB">
        <w:rPr>
          <w:sz w:val="20"/>
          <w:szCs w:val="20"/>
        </w:rPr>
        <w:t xml:space="preserve">Расходы </w:t>
      </w:r>
    </w:p>
    <w:p w:rsidR="00C25B59" w:rsidRPr="00031ECB" w:rsidRDefault="00C25B59" w:rsidP="00C25B59">
      <w:pPr>
        <w:jc w:val="center"/>
        <w:rPr>
          <w:sz w:val="20"/>
          <w:szCs w:val="20"/>
        </w:rPr>
      </w:pPr>
      <w:r w:rsidRPr="00031ECB">
        <w:rPr>
          <w:sz w:val="20"/>
          <w:szCs w:val="20"/>
        </w:rPr>
        <w:t xml:space="preserve">на реализацию муниципальной программы  Кутейниковского сельского поселения </w:t>
      </w:r>
    </w:p>
    <w:p w:rsidR="00C25B59" w:rsidRPr="00031ECB" w:rsidRDefault="00C25B59" w:rsidP="00C25B59">
      <w:pPr>
        <w:jc w:val="center"/>
        <w:rPr>
          <w:sz w:val="20"/>
          <w:szCs w:val="20"/>
        </w:rPr>
      </w:pPr>
      <w:r w:rsidRPr="00031ECB">
        <w:rPr>
          <w:sz w:val="20"/>
          <w:szCs w:val="20"/>
        </w:rPr>
        <w:t>«Охрана окружающей среды и рациональное природ</w:t>
      </w:r>
      <w:r w:rsidRPr="00031ECB">
        <w:rPr>
          <w:sz w:val="20"/>
          <w:szCs w:val="20"/>
        </w:rPr>
        <w:t>о</w:t>
      </w:r>
      <w:r w:rsidRPr="00031ECB">
        <w:rPr>
          <w:sz w:val="20"/>
          <w:szCs w:val="20"/>
        </w:rPr>
        <w:t>пользование»</w:t>
      </w:r>
    </w:p>
    <w:p w:rsidR="00C25B59" w:rsidRPr="00031ECB" w:rsidRDefault="00C25B59" w:rsidP="00C25B5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667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807"/>
        <w:gridCol w:w="1954"/>
        <w:gridCol w:w="155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50"/>
        <w:gridCol w:w="850"/>
      </w:tblGrid>
      <w:tr w:rsidR="00C25B59" w:rsidRPr="00031ECB" w:rsidTr="00CF6D76">
        <w:trPr>
          <w:tblCellSpacing w:w="5" w:type="nil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Статус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 xml:space="preserve">Наименование      </w:t>
            </w:r>
            <w:r w:rsidRPr="00031ECB">
              <w:rPr>
                <w:sz w:val="20"/>
                <w:szCs w:val="20"/>
              </w:rPr>
              <w:br/>
              <w:t>муниципальной пр</w:t>
            </w:r>
            <w:r w:rsidRPr="00031ECB">
              <w:rPr>
                <w:sz w:val="20"/>
                <w:szCs w:val="20"/>
              </w:rPr>
              <w:t>о</w:t>
            </w:r>
            <w:r w:rsidRPr="00031ECB">
              <w:rPr>
                <w:sz w:val="20"/>
                <w:szCs w:val="20"/>
              </w:rPr>
              <w:t>граммы,</w:t>
            </w:r>
          </w:p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Ответстве</w:t>
            </w:r>
            <w:r w:rsidRPr="00031ECB">
              <w:rPr>
                <w:sz w:val="20"/>
                <w:szCs w:val="20"/>
              </w:rPr>
              <w:t>н</w:t>
            </w:r>
            <w:r w:rsidRPr="00031ECB">
              <w:rPr>
                <w:sz w:val="20"/>
                <w:szCs w:val="20"/>
              </w:rPr>
              <w:t xml:space="preserve">ный    </w:t>
            </w:r>
            <w:r w:rsidRPr="00031ECB">
              <w:rPr>
                <w:sz w:val="20"/>
                <w:szCs w:val="20"/>
              </w:rPr>
              <w:br/>
              <w:t xml:space="preserve">исполнитель,     </w:t>
            </w:r>
            <w:r w:rsidRPr="00031ECB">
              <w:rPr>
                <w:sz w:val="20"/>
                <w:szCs w:val="20"/>
              </w:rPr>
              <w:br/>
            </w:r>
            <w:r w:rsidRPr="00031ECB">
              <w:rPr>
                <w:sz w:val="20"/>
                <w:szCs w:val="20"/>
              </w:rPr>
              <w:br/>
            </w:r>
          </w:p>
        </w:tc>
        <w:tc>
          <w:tcPr>
            <w:tcW w:w="10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Оценка расходов (тыс. рублей), годы</w:t>
            </w:r>
          </w:p>
        </w:tc>
      </w:tr>
      <w:tr w:rsidR="00C25B59" w:rsidRPr="00031ECB" w:rsidTr="00CF6D76">
        <w:trPr>
          <w:tblCellSpacing w:w="5" w:type="nil"/>
        </w:trPr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2019  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2020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2021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 xml:space="preserve">2022 год </w:t>
            </w:r>
            <w:r w:rsidRPr="00031ECB">
              <w:rPr>
                <w:sz w:val="20"/>
                <w:szCs w:val="20"/>
              </w:rPr>
              <w:br/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 xml:space="preserve">2023  год   </w:t>
            </w:r>
            <w:r w:rsidRPr="00031ECB">
              <w:rPr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2025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2026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2027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2028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2029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2030 год</w:t>
            </w:r>
          </w:p>
        </w:tc>
      </w:tr>
      <w:tr w:rsidR="00C25B59" w:rsidRPr="00031ECB" w:rsidTr="00CF6D76">
        <w:trPr>
          <w:tblCellSpacing w:w="5" w:type="nil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15</w:t>
            </w:r>
          </w:p>
        </w:tc>
      </w:tr>
      <w:tr w:rsidR="00C25B59" w:rsidRPr="00031ECB" w:rsidTr="00CF6D76">
        <w:trPr>
          <w:tblCellSpacing w:w="5" w:type="nil"/>
        </w:trPr>
        <w:tc>
          <w:tcPr>
            <w:tcW w:w="180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 xml:space="preserve">Муниципальная программа        </w:t>
            </w:r>
          </w:p>
        </w:tc>
        <w:tc>
          <w:tcPr>
            <w:tcW w:w="195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«Охрана окружа</w:t>
            </w:r>
            <w:r w:rsidRPr="00031ECB">
              <w:rPr>
                <w:sz w:val="20"/>
                <w:szCs w:val="20"/>
              </w:rPr>
              <w:t>ю</w:t>
            </w:r>
            <w:r w:rsidRPr="00031ECB">
              <w:rPr>
                <w:sz w:val="20"/>
                <w:szCs w:val="20"/>
              </w:rPr>
              <w:t>щей среды и раци</w:t>
            </w:r>
            <w:r w:rsidRPr="00031ECB">
              <w:rPr>
                <w:sz w:val="20"/>
                <w:szCs w:val="20"/>
              </w:rPr>
              <w:t>о</w:t>
            </w:r>
            <w:r w:rsidRPr="00031ECB">
              <w:rPr>
                <w:sz w:val="20"/>
                <w:szCs w:val="20"/>
              </w:rPr>
              <w:t>нальное природопольз</w:t>
            </w:r>
            <w:r w:rsidRPr="00031ECB">
              <w:rPr>
                <w:sz w:val="20"/>
                <w:szCs w:val="20"/>
              </w:rPr>
              <w:t>о</w:t>
            </w:r>
            <w:r w:rsidRPr="00031ECB">
              <w:rPr>
                <w:sz w:val="20"/>
                <w:szCs w:val="20"/>
              </w:rPr>
              <w:t>вание»</w:t>
            </w:r>
          </w:p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Администр</w:t>
            </w:r>
            <w:r w:rsidRPr="00031ECB">
              <w:rPr>
                <w:sz w:val="20"/>
                <w:szCs w:val="20"/>
              </w:rPr>
              <w:t>а</w:t>
            </w:r>
            <w:r w:rsidRPr="00031ECB">
              <w:rPr>
                <w:sz w:val="20"/>
                <w:szCs w:val="20"/>
              </w:rPr>
              <w:t>ция Кутейниковск</w:t>
            </w:r>
            <w:r w:rsidRPr="00031ECB">
              <w:rPr>
                <w:sz w:val="20"/>
                <w:szCs w:val="20"/>
              </w:rPr>
              <w:t>о</w:t>
            </w:r>
            <w:r w:rsidRPr="00031ECB">
              <w:rPr>
                <w:sz w:val="20"/>
                <w:szCs w:val="20"/>
              </w:rPr>
              <w:t>го сел</w:t>
            </w:r>
            <w:r w:rsidRPr="00031ECB">
              <w:rPr>
                <w:sz w:val="20"/>
                <w:szCs w:val="20"/>
              </w:rPr>
              <w:t>ь</w:t>
            </w:r>
            <w:r w:rsidRPr="00031ECB">
              <w:rPr>
                <w:sz w:val="20"/>
                <w:szCs w:val="20"/>
              </w:rPr>
              <w:t>ского поселения вс</w:t>
            </w:r>
            <w:r w:rsidRPr="00031ECB">
              <w:rPr>
                <w:sz w:val="20"/>
                <w:szCs w:val="20"/>
              </w:rPr>
              <w:t>е</w:t>
            </w:r>
            <w:r w:rsidRPr="00031ECB">
              <w:rPr>
                <w:sz w:val="20"/>
                <w:szCs w:val="20"/>
              </w:rPr>
              <w:t xml:space="preserve">го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1029,6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1430,9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104,6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205,1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700,0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700,0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700,0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700,0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700,0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700,0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700,0</w:t>
            </w:r>
          </w:p>
        </w:tc>
      </w:tr>
      <w:tr w:rsidR="00C25B59" w:rsidRPr="00031ECB" w:rsidTr="00CF6D76">
        <w:trPr>
          <w:tblCellSpacing w:w="5" w:type="nil"/>
        </w:trPr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0,0</w:t>
            </w:r>
          </w:p>
        </w:tc>
      </w:tr>
      <w:tr w:rsidR="00C25B59" w:rsidRPr="00031ECB" w:rsidTr="00CF6D76">
        <w:trPr>
          <w:tblCellSpacing w:w="5" w:type="nil"/>
        </w:trPr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9" w:rsidRPr="00031ECB" w:rsidRDefault="00C25B59" w:rsidP="00CF6D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местный бю</w:t>
            </w:r>
            <w:r w:rsidRPr="00031ECB">
              <w:rPr>
                <w:sz w:val="20"/>
                <w:szCs w:val="20"/>
              </w:rPr>
              <w:t>д</w:t>
            </w:r>
            <w:r w:rsidRPr="00031ECB">
              <w:rPr>
                <w:sz w:val="20"/>
                <w:szCs w:val="20"/>
              </w:rPr>
              <w:t>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1029,6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1430,9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104,6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205,1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700,0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700,0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700,0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700,0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700,0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700,0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59" w:rsidRPr="00031ECB" w:rsidRDefault="00C25B59" w:rsidP="00CF6D76">
            <w:pPr>
              <w:jc w:val="center"/>
              <w:rPr>
                <w:sz w:val="20"/>
                <w:szCs w:val="20"/>
              </w:rPr>
            </w:pPr>
            <w:r w:rsidRPr="00031ECB">
              <w:rPr>
                <w:sz w:val="20"/>
                <w:szCs w:val="20"/>
              </w:rPr>
              <w:t>700,0</w:t>
            </w:r>
          </w:p>
        </w:tc>
      </w:tr>
    </w:tbl>
    <w:p w:rsidR="00C25B59" w:rsidRPr="00031ECB" w:rsidRDefault="00C25B59" w:rsidP="00C25B59">
      <w:pPr>
        <w:rPr>
          <w:sz w:val="20"/>
          <w:szCs w:val="20"/>
        </w:rPr>
        <w:sectPr w:rsidR="00C25B59" w:rsidRPr="00031ECB" w:rsidSect="00C25B59">
          <w:footerReference w:type="even" r:id="rId13"/>
          <w:footerReference w:type="default" r:id="rId14"/>
          <w:footerReference w:type="first" r:id="rId15"/>
          <w:pgSz w:w="16838" w:h="11906" w:orient="landscape"/>
          <w:pgMar w:top="426" w:right="567" w:bottom="765" w:left="1134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bookmarkStart w:id="1" w:name="Par982"/>
      <w:bookmarkEnd w:id="1"/>
    </w:p>
    <w:p w:rsidR="00C25B59" w:rsidRPr="00031ECB" w:rsidRDefault="00C25B59" w:rsidP="00C25B59">
      <w:pPr>
        <w:tabs>
          <w:tab w:val="left" w:pos="-1418"/>
          <w:tab w:val="left" w:pos="-993"/>
        </w:tabs>
        <w:ind w:right="-81" w:firstLine="567"/>
        <w:jc w:val="both"/>
        <w:rPr>
          <w:sz w:val="20"/>
          <w:szCs w:val="20"/>
        </w:rPr>
      </w:pPr>
      <w:r w:rsidRPr="00031ECB">
        <w:rPr>
          <w:sz w:val="20"/>
          <w:szCs w:val="20"/>
        </w:rPr>
        <w:lastRenderedPageBreak/>
        <w:t>2. Настоящее постановление подлежит официальному опубликованию (обнародованию) и размещению на сайте Администрации Кутейниковского сельского поселения (</w:t>
      </w:r>
      <w:r w:rsidRPr="00031ECB">
        <w:rPr>
          <w:sz w:val="20"/>
          <w:szCs w:val="20"/>
          <w:lang w:val="en-US"/>
        </w:rPr>
        <w:t>www</w:t>
      </w:r>
      <w:r w:rsidRPr="00031ECB">
        <w:rPr>
          <w:sz w:val="20"/>
          <w:szCs w:val="20"/>
        </w:rPr>
        <w:t>.</w:t>
      </w:r>
      <w:r w:rsidRPr="00031ECB">
        <w:rPr>
          <w:sz w:val="20"/>
          <w:szCs w:val="20"/>
          <w:lang w:val="en-US"/>
        </w:rPr>
        <w:t>kutsp</w:t>
      </w:r>
      <w:r w:rsidRPr="00031ECB">
        <w:rPr>
          <w:sz w:val="20"/>
          <w:szCs w:val="20"/>
        </w:rPr>
        <w:t>.</w:t>
      </w:r>
      <w:r w:rsidRPr="00031ECB">
        <w:rPr>
          <w:sz w:val="20"/>
          <w:szCs w:val="20"/>
          <w:lang w:val="en-US"/>
        </w:rPr>
        <w:t>ucoz</w:t>
      </w:r>
      <w:r w:rsidRPr="00031ECB">
        <w:rPr>
          <w:sz w:val="20"/>
          <w:szCs w:val="20"/>
        </w:rPr>
        <w:t>.</w:t>
      </w:r>
      <w:r w:rsidRPr="00031ECB">
        <w:rPr>
          <w:sz w:val="20"/>
          <w:szCs w:val="20"/>
          <w:lang w:val="en-US"/>
        </w:rPr>
        <w:t>ru</w:t>
      </w:r>
      <w:r w:rsidRPr="00031ECB">
        <w:rPr>
          <w:sz w:val="20"/>
          <w:szCs w:val="20"/>
        </w:rPr>
        <w:t>).</w:t>
      </w:r>
    </w:p>
    <w:p w:rsidR="00C25B59" w:rsidRPr="00031ECB" w:rsidRDefault="00C25B59" w:rsidP="00C25B59">
      <w:pPr>
        <w:tabs>
          <w:tab w:val="left" w:pos="-1418"/>
          <w:tab w:val="left" w:pos="-993"/>
        </w:tabs>
        <w:ind w:right="-81" w:firstLine="567"/>
        <w:jc w:val="both"/>
        <w:rPr>
          <w:sz w:val="20"/>
          <w:szCs w:val="20"/>
        </w:rPr>
      </w:pPr>
      <w:r w:rsidRPr="00031ECB">
        <w:rPr>
          <w:sz w:val="20"/>
          <w:szCs w:val="20"/>
        </w:rPr>
        <w:t>3. Контроль за выполнением постановления оставляю за собой.</w:t>
      </w:r>
    </w:p>
    <w:p w:rsidR="00C25B59" w:rsidRPr="00031ECB" w:rsidRDefault="00C25B59" w:rsidP="00C25B59">
      <w:pPr>
        <w:tabs>
          <w:tab w:val="left" w:pos="-1418"/>
          <w:tab w:val="left" w:pos="-993"/>
        </w:tabs>
        <w:ind w:right="567" w:firstLine="567"/>
        <w:jc w:val="both"/>
        <w:rPr>
          <w:sz w:val="20"/>
          <w:szCs w:val="20"/>
        </w:rPr>
      </w:pPr>
    </w:p>
    <w:p w:rsidR="00C25B59" w:rsidRPr="00031ECB" w:rsidRDefault="00C25B59" w:rsidP="00C25B59">
      <w:pPr>
        <w:tabs>
          <w:tab w:val="left" w:pos="-1418"/>
          <w:tab w:val="left" w:pos="-993"/>
        </w:tabs>
        <w:ind w:right="567" w:firstLine="567"/>
        <w:jc w:val="both"/>
        <w:rPr>
          <w:sz w:val="20"/>
          <w:szCs w:val="20"/>
        </w:rPr>
      </w:pPr>
    </w:p>
    <w:p w:rsidR="00C25B59" w:rsidRPr="00031ECB" w:rsidRDefault="00C25B59" w:rsidP="00C25B59">
      <w:pPr>
        <w:tabs>
          <w:tab w:val="left" w:pos="-1418"/>
          <w:tab w:val="left" w:pos="-993"/>
        </w:tabs>
        <w:ind w:right="567"/>
        <w:jc w:val="both"/>
        <w:rPr>
          <w:sz w:val="20"/>
          <w:szCs w:val="20"/>
        </w:rPr>
      </w:pPr>
      <w:r w:rsidRPr="00031ECB">
        <w:rPr>
          <w:sz w:val="20"/>
          <w:szCs w:val="20"/>
        </w:rPr>
        <w:t xml:space="preserve">Глава Администрации </w:t>
      </w:r>
    </w:p>
    <w:p w:rsidR="00C25B59" w:rsidRPr="00031ECB" w:rsidRDefault="00C25B59" w:rsidP="00C25B59">
      <w:pPr>
        <w:tabs>
          <w:tab w:val="left" w:pos="-1418"/>
          <w:tab w:val="left" w:pos="-993"/>
        </w:tabs>
        <w:ind w:right="567"/>
        <w:jc w:val="both"/>
        <w:rPr>
          <w:sz w:val="20"/>
          <w:szCs w:val="20"/>
        </w:rPr>
      </w:pPr>
      <w:r w:rsidRPr="00031ECB">
        <w:rPr>
          <w:sz w:val="20"/>
          <w:szCs w:val="20"/>
        </w:rPr>
        <w:t>Кутейниковского сельского поселения                                      Г.Г. Якове</w:t>
      </w:r>
      <w:r w:rsidRPr="00031ECB">
        <w:rPr>
          <w:sz w:val="20"/>
          <w:szCs w:val="20"/>
        </w:rPr>
        <w:t>н</w:t>
      </w:r>
      <w:r w:rsidRPr="00031ECB">
        <w:rPr>
          <w:sz w:val="20"/>
          <w:szCs w:val="20"/>
        </w:rPr>
        <w:t>ко</w:t>
      </w:r>
    </w:p>
    <w:p w:rsidR="00C25B59" w:rsidRPr="00031ECB" w:rsidRDefault="00C25B59" w:rsidP="00C25B59">
      <w:pPr>
        <w:tabs>
          <w:tab w:val="left" w:pos="-1418"/>
          <w:tab w:val="left" w:pos="-993"/>
        </w:tabs>
        <w:ind w:left="1440" w:right="567"/>
        <w:jc w:val="both"/>
        <w:rPr>
          <w:sz w:val="20"/>
          <w:szCs w:val="20"/>
        </w:rPr>
      </w:pPr>
    </w:p>
    <w:p w:rsidR="00C25B59" w:rsidRPr="00031ECB" w:rsidRDefault="00C25B59" w:rsidP="00C25B59">
      <w:pPr>
        <w:tabs>
          <w:tab w:val="left" w:pos="-1418"/>
          <w:tab w:val="left" w:pos="-993"/>
        </w:tabs>
        <w:ind w:left="1440" w:right="567"/>
        <w:jc w:val="both"/>
        <w:rPr>
          <w:sz w:val="20"/>
          <w:szCs w:val="20"/>
        </w:rPr>
      </w:pPr>
    </w:p>
    <w:p w:rsidR="00C25B59" w:rsidRPr="00031ECB" w:rsidRDefault="00C25B59" w:rsidP="00C25B59">
      <w:pPr>
        <w:tabs>
          <w:tab w:val="left" w:pos="-1418"/>
          <w:tab w:val="left" w:pos="-993"/>
        </w:tabs>
        <w:ind w:left="1440" w:right="567"/>
        <w:jc w:val="both"/>
        <w:rPr>
          <w:sz w:val="20"/>
          <w:szCs w:val="20"/>
        </w:rPr>
      </w:pPr>
    </w:p>
    <w:p w:rsidR="00C25B59" w:rsidRPr="00031ECB" w:rsidRDefault="00C25B59" w:rsidP="00C25B59">
      <w:pPr>
        <w:tabs>
          <w:tab w:val="left" w:pos="-1418"/>
          <w:tab w:val="left" w:pos="-993"/>
        </w:tabs>
        <w:ind w:right="567"/>
        <w:jc w:val="both"/>
        <w:rPr>
          <w:sz w:val="20"/>
          <w:szCs w:val="20"/>
        </w:rPr>
      </w:pPr>
      <w:r w:rsidRPr="00031ECB">
        <w:rPr>
          <w:sz w:val="20"/>
          <w:szCs w:val="20"/>
        </w:rPr>
        <w:t>Постановление вносит</w:t>
      </w:r>
    </w:p>
    <w:p w:rsidR="00C25B59" w:rsidRPr="00031ECB" w:rsidRDefault="00C25B59" w:rsidP="00C25B59">
      <w:pPr>
        <w:tabs>
          <w:tab w:val="left" w:pos="-1418"/>
          <w:tab w:val="left" w:pos="-993"/>
        </w:tabs>
        <w:ind w:right="567"/>
        <w:jc w:val="both"/>
        <w:rPr>
          <w:sz w:val="20"/>
          <w:szCs w:val="20"/>
        </w:rPr>
      </w:pPr>
      <w:r w:rsidRPr="00031ECB">
        <w:rPr>
          <w:sz w:val="20"/>
          <w:szCs w:val="20"/>
        </w:rPr>
        <w:t>сектор экономики и финансов</w:t>
      </w:r>
    </w:p>
    <w:p w:rsidR="00C25B59" w:rsidRPr="00031ECB" w:rsidRDefault="00C25B59" w:rsidP="00C25B59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C25B59" w:rsidRPr="00031ECB" w:rsidRDefault="00C25B59" w:rsidP="00C25B5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4734CB" w:rsidRDefault="004734CB" w:rsidP="00214AC8">
      <w:pPr>
        <w:tabs>
          <w:tab w:val="left" w:pos="7655"/>
        </w:tabs>
        <w:jc w:val="both"/>
        <w:rPr>
          <w:bCs/>
        </w:rPr>
      </w:pPr>
    </w:p>
    <w:p w:rsidR="004734CB" w:rsidRDefault="004734CB" w:rsidP="00214AC8">
      <w:pPr>
        <w:tabs>
          <w:tab w:val="left" w:pos="7655"/>
        </w:tabs>
        <w:jc w:val="both"/>
        <w:rPr>
          <w:bCs/>
        </w:rPr>
      </w:pPr>
    </w:p>
    <w:p w:rsidR="005D4362" w:rsidRDefault="005D4362" w:rsidP="00214AC8">
      <w:pPr>
        <w:tabs>
          <w:tab w:val="left" w:pos="7655"/>
        </w:tabs>
        <w:jc w:val="both"/>
        <w:rPr>
          <w:bCs/>
        </w:rPr>
      </w:pPr>
    </w:p>
    <w:p w:rsidR="005D4362" w:rsidRDefault="005D4362" w:rsidP="00214AC8">
      <w:pPr>
        <w:tabs>
          <w:tab w:val="left" w:pos="7655"/>
        </w:tabs>
        <w:jc w:val="both"/>
        <w:rPr>
          <w:bCs/>
        </w:rPr>
      </w:pPr>
    </w:p>
    <w:p w:rsidR="005D4362" w:rsidRDefault="005D4362" w:rsidP="00214AC8">
      <w:pPr>
        <w:tabs>
          <w:tab w:val="left" w:pos="7655"/>
        </w:tabs>
        <w:jc w:val="both"/>
        <w:rPr>
          <w:bCs/>
        </w:rPr>
      </w:pPr>
    </w:p>
    <w:p w:rsidR="005D4362" w:rsidRDefault="005D4362" w:rsidP="00214AC8">
      <w:pPr>
        <w:tabs>
          <w:tab w:val="left" w:pos="7655"/>
        </w:tabs>
        <w:jc w:val="both"/>
        <w:rPr>
          <w:bCs/>
        </w:rPr>
      </w:pPr>
    </w:p>
    <w:p w:rsidR="005D4362" w:rsidRDefault="005D4362" w:rsidP="00214AC8">
      <w:pPr>
        <w:tabs>
          <w:tab w:val="left" w:pos="7655"/>
        </w:tabs>
        <w:jc w:val="both"/>
        <w:rPr>
          <w:bCs/>
        </w:rPr>
      </w:pPr>
    </w:p>
    <w:p w:rsidR="005D4362" w:rsidRDefault="005D4362" w:rsidP="00214AC8">
      <w:pPr>
        <w:tabs>
          <w:tab w:val="left" w:pos="7655"/>
        </w:tabs>
        <w:jc w:val="both"/>
        <w:rPr>
          <w:bCs/>
        </w:rPr>
      </w:pPr>
    </w:p>
    <w:p w:rsidR="005D4362" w:rsidRDefault="005D4362" w:rsidP="00214AC8">
      <w:pPr>
        <w:tabs>
          <w:tab w:val="left" w:pos="7655"/>
        </w:tabs>
        <w:jc w:val="both"/>
        <w:rPr>
          <w:bCs/>
        </w:rPr>
      </w:pPr>
    </w:p>
    <w:p w:rsidR="005D4362" w:rsidRDefault="005D4362" w:rsidP="00214AC8">
      <w:pPr>
        <w:tabs>
          <w:tab w:val="left" w:pos="7655"/>
        </w:tabs>
        <w:jc w:val="both"/>
        <w:rPr>
          <w:bCs/>
        </w:rPr>
      </w:pPr>
    </w:p>
    <w:p w:rsidR="005D4362" w:rsidRDefault="005D4362" w:rsidP="00214AC8">
      <w:pPr>
        <w:tabs>
          <w:tab w:val="left" w:pos="7655"/>
        </w:tabs>
        <w:jc w:val="both"/>
        <w:rPr>
          <w:bCs/>
        </w:rPr>
      </w:pPr>
    </w:p>
    <w:p w:rsidR="005D4362" w:rsidRDefault="005D4362" w:rsidP="00214AC8">
      <w:pPr>
        <w:tabs>
          <w:tab w:val="left" w:pos="7655"/>
        </w:tabs>
        <w:jc w:val="both"/>
        <w:rPr>
          <w:bCs/>
        </w:rPr>
      </w:pPr>
    </w:p>
    <w:p w:rsidR="005D4362" w:rsidRDefault="005D4362" w:rsidP="00214AC8">
      <w:pPr>
        <w:tabs>
          <w:tab w:val="left" w:pos="7655"/>
        </w:tabs>
        <w:jc w:val="both"/>
        <w:rPr>
          <w:bCs/>
        </w:rPr>
      </w:pPr>
    </w:p>
    <w:p w:rsidR="005D4362" w:rsidRDefault="005D4362" w:rsidP="00214AC8">
      <w:pPr>
        <w:tabs>
          <w:tab w:val="left" w:pos="7655"/>
        </w:tabs>
        <w:jc w:val="both"/>
        <w:rPr>
          <w:bCs/>
        </w:rPr>
      </w:pPr>
    </w:p>
    <w:p w:rsidR="005D4362" w:rsidRDefault="005D4362" w:rsidP="00214AC8">
      <w:pPr>
        <w:tabs>
          <w:tab w:val="left" w:pos="7655"/>
        </w:tabs>
        <w:jc w:val="both"/>
        <w:rPr>
          <w:bCs/>
        </w:rPr>
      </w:pPr>
    </w:p>
    <w:p w:rsidR="005D4362" w:rsidRDefault="005D4362" w:rsidP="00214AC8">
      <w:pPr>
        <w:tabs>
          <w:tab w:val="left" w:pos="7655"/>
        </w:tabs>
        <w:jc w:val="both"/>
        <w:rPr>
          <w:bCs/>
        </w:rPr>
      </w:pPr>
    </w:p>
    <w:p w:rsidR="005D4362" w:rsidRDefault="005D4362" w:rsidP="00214AC8">
      <w:pPr>
        <w:tabs>
          <w:tab w:val="left" w:pos="7655"/>
        </w:tabs>
        <w:jc w:val="both"/>
        <w:rPr>
          <w:bCs/>
        </w:rPr>
      </w:pPr>
    </w:p>
    <w:p w:rsidR="005D4362" w:rsidRDefault="005D4362" w:rsidP="00214AC8">
      <w:pPr>
        <w:tabs>
          <w:tab w:val="left" w:pos="7655"/>
        </w:tabs>
        <w:jc w:val="both"/>
        <w:rPr>
          <w:bCs/>
        </w:rPr>
      </w:pPr>
    </w:p>
    <w:p w:rsidR="005D4362" w:rsidRDefault="005D4362" w:rsidP="00214AC8">
      <w:pPr>
        <w:tabs>
          <w:tab w:val="left" w:pos="7655"/>
        </w:tabs>
        <w:jc w:val="both"/>
        <w:rPr>
          <w:bCs/>
        </w:rPr>
      </w:pPr>
    </w:p>
    <w:p w:rsidR="005D4362" w:rsidRDefault="005D4362" w:rsidP="00214AC8">
      <w:pPr>
        <w:tabs>
          <w:tab w:val="left" w:pos="7655"/>
        </w:tabs>
        <w:jc w:val="both"/>
        <w:rPr>
          <w:bCs/>
        </w:rPr>
      </w:pPr>
    </w:p>
    <w:p w:rsidR="005D4362" w:rsidRDefault="005D4362" w:rsidP="00214AC8">
      <w:pPr>
        <w:tabs>
          <w:tab w:val="left" w:pos="7655"/>
        </w:tabs>
        <w:jc w:val="both"/>
        <w:rPr>
          <w:bCs/>
        </w:rPr>
      </w:pPr>
    </w:p>
    <w:p w:rsidR="005D4362" w:rsidRDefault="005D4362" w:rsidP="00214AC8">
      <w:pPr>
        <w:tabs>
          <w:tab w:val="left" w:pos="7655"/>
        </w:tabs>
        <w:jc w:val="both"/>
        <w:rPr>
          <w:bCs/>
        </w:rPr>
      </w:pPr>
    </w:p>
    <w:p w:rsidR="005D4362" w:rsidRDefault="005D4362" w:rsidP="00214AC8">
      <w:pPr>
        <w:tabs>
          <w:tab w:val="left" w:pos="7655"/>
        </w:tabs>
        <w:jc w:val="both"/>
        <w:rPr>
          <w:bCs/>
        </w:rPr>
      </w:pPr>
    </w:p>
    <w:p w:rsidR="005D4362" w:rsidRDefault="005D4362" w:rsidP="00214AC8">
      <w:pPr>
        <w:tabs>
          <w:tab w:val="left" w:pos="7655"/>
        </w:tabs>
        <w:jc w:val="both"/>
        <w:rPr>
          <w:bCs/>
        </w:rPr>
      </w:pPr>
    </w:p>
    <w:p w:rsidR="005D4362" w:rsidRDefault="005D4362" w:rsidP="00214AC8">
      <w:pPr>
        <w:tabs>
          <w:tab w:val="left" w:pos="7655"/>
        </w:tabs>
        <w:jc w:val="both"/>
        <w:rPr>
          <w:bCs/>
        </w:rPr>
      </w:pPr>
    </w:p>
    <w:p w:rsidR="005D4362" w:rsidRDefault="005D4362" w:rsidP="00214AC8">
      <w:pPr>
        <w:tabs>
          <w:tab w:val="left" w:pos="7655"/>
        </w:tabs>
        <w:jc w:val="both"/>
        <w:rPr>
          <w:bCs/>
        </w:rPr>
      </w:pPr>
    </w:p>
    <w:p w:rsidR="005D4362" w:rsidRDefault="005D4362" w:rsidP="00214AC8">
      <w:pPr>
        <w:tabs>
          <w:tab w:val="left" w:pos="7655"/>
        </w:tabs>
        <w:jc w:val="both"/>
        <w:rPr>
          <w:bCs/>
        </w:rPr>
      </w:pPr>
    </w:p>
    <w:p w:rsidR="005D4362" w:rsidRDefault="005D4362" w:rsidP="00214AC8">
      <w:pPr>
        <w:tabs>
          <w:tab w:val="left" w:pos="7655"/>
        </w:tabs>
        <w:jc w:val="both"/>
        <w:rPr>
          <w:bCs/>
        </w:rPr>
      </w:pPr>
    </w:p>
    <w:p w:rsidR="004734CB" w:rsidRDefault="004734CB" w:rsidP="00214AC8">
      <w:pPr>
        <w:tabs>
          <w:tab w:val="left" w:pos="7655"/>
        </w:tabs>
        <w:jc w:val="both"/>
        <w:rPr>
          <w:bCs/>
        </w:rPr>
      </w:pPr>
    </w:p>
    <w:p w:rsidR="00A009DD" w:rsidRDefault="00A009DD" w:rsidP="00214AC8">
      <w:pPr>
        <w:tabs>
          <w:tab w:val="left" w:pos="7655"/>
        </w:tabs>
        <w:jc w:val="both"/>
        <w:rPr>
          <w:bCs/>
        </w:rPr>
      </w:pPr>
    </w:p>
    <w:p w:rsidR="00A009DD" w:rsidRDefault="00A009DD" w:rsidP="00214AC8">
      <w:pPr>
        <w:tabs>
          <w:tab w:val="left" w:pos="7655"/>
        </w:tabs>
        <w:jc w:val="both"/>
        <w:rPr>
          <w:bCs/>
        </w:rPr>
      </w:pPr>
    </w:p>
    <w:p w:rsidR="00A009DD" w:rsidRDefault="00A009DD" w:rsidP="00214AC8">
      <w:pPr>
        <w:tabs>
          <w:tab w:val="left" w:pos="7655"/>
        </w:tabs>
        <w:jc w:val="both"/>
        <w:rPr>
          <w:bCs/>
        </w:rPr>
      </w:pPr>
    </w:p>
    <w:p w:rsidR="00A009DD" w:rsidRDefault="00A009DD" w:rsidP="00214AC8">
      <w:pPr>
        <w:tabs>
          <w:tab w:val="left" w:pos="7655"/>
        </w:tabs>
        <w:jc w:val="both"/>
        <w:rPr>
          <w:bCs/>
        </w:rPr>
      </w:pPr>
    </w:p>
    <w:p w:rsidR="004734CB" w:rsidRDefault="004734CB" w:rsidP="00214AC8">
      <w:pPr>
        <w:tabs>
          <w:tab w:val="left" w:pos="7655"/>
        </w:tabs>
        <w:jc w:val="both"/>
        <w:rPr>
          <w:bCs/>
        </w:rPr>
      </w:pPr>
    </w:p>
    <w:p w:rsidR="005473F5" w:rsidRPr="00E77D1E" w:rsidRDefault="005473F5" w:rsidP="00214AC8">
      <w:pPr>
        <w:tabs>
          <w:tab w:val="left" w:pos="7655"/>
        </w:tabs>
        <w:jc w:val="both"/>
        <w:rPr>
          <w:bCs/>
        </w:rPr>
      </w:pPr>
    </w:p>
    <w:p w:rsidR="00337BC5" w:rsidRPr="003672C0" w:rsidRDefault="00337BC5" w:rsidP="00337BC5">
      <w:pPr>
        <w:rPr>
          <w:i/>
          <w:sz w:val="20"/>
          <w:szCs w:val="20"/>
        </w:rPr>
      </w:pPr>
      <w:r w:rsidRPr="003672C0">
        <w:rPr>
          <w:i/>
          <w:sz w:val="20"/>
          <w:szCs w:val="20"/>
        </w:rPr>
        <w:t>Периодическое печатное издание Администрации Кутейниковского сельского поселения Родионово – Несветайского района Ростовской области</w:t>
      </w:r>
    </w:p>
    <w:p w:rsidR="00337BC5" w:rsidRPr="003672C0" w:rsidRDefault="00337BC5" w:rsidP="00337BC5">
      <w:pPr>
        <w:rPr>
          <w:i/>
          <w:sz w:val="20"/>
          <w:szCs w:val="20"/>
        </w:rPr>
      </w:pPr>
      <w:r w:rsidRPr="003672C0">
        <w:rPr>
          <w:i/>
          <w:sz w:val="20"/>
          <w:szCs w:val="20"/>
        </w:rPr>
        <w:t>Учредитель:      Администрация Кутейниковского сельского поселения</w:t>
      </w:r>
    </w:p>
    <w:p w:rsidR="00337BC5" w:rsidRPr="003672C0" w:rsidRDefault="00337BC5" w:rsidP="00337BC5">
      <w:pPr>
        <w:rPr>
          <w:i/>
          <w:sz w:val="20"/>
          <w:szCs w:val="20"/>
        </w:rPr>
      </w:pPr>
      <w:r w:rsidRPr="003672C0">
        <w:rPr>
          <w:i/>
          <w:sz w:val="20"/>
          <w:szCs w:val="20"/>
        </w:rPr>
        <w:t>Адрес: 346571, ул. Сазонова, 2, сл. Кутейниково, Родионово – Несветайский район, Ростовская область</w:t>
      </w:r>
    </w:p>
    <w:p w:rsidR="00337BC5" w:rsidRPr="003672C0" w:rsidRDefault="00337BC5" w:rsidP="00337BC5">
      <w:pPr>
        <w:rPr>
          <w:i/>
          <w:sz w:val="20"/>
          <w:szCs w:val="20"/>
        </w:rPr>
      </w:pPr>
      <w:r w:rsidRPr="003672C0">
        <w:rPr>
          <w:i/>
          <w:sz w:val="20"/>
          <w:szCs w:val="20"/>
        </w:rPr>
        <w:t>Т./факс: 8(86340)2-67-06,      т. 8 (86340)2-67-23</w:t>
      </w:r>
    </w:p>
    <w:p w:rsidR="00337BC5" w:rsidRPr="003672C0" w:rsidRDefault="00337BC5" w:rsidP="00337BC5">
      <w:pPr>
        <w:rPr>
          <w:i/>
          <w:sz w:val="20"/>
          <w:szCs w:val="20"/>
        </w:rPr>
      </w:pPr>
      <w:r w:rsidRPr="003672C0">
        <w:rPr>
          <w:i/>
          <w:sz w:val="20"/>
          <w:szCs w:val="20"/>
        </w:rPr>
        <w:t xml:space="preserve">Отпечатано в администрации Кутейниковского сельского поселения      </w:t>
      </w:r>
      <w:r w:rsidR="00F533E5">
        <w:rPr>
          <w:i/>
          <w:sz w:val="20"/>
          <w:szCs w:val="20"/>
        </w:rPr>
        <w:t xml:space="preserve">  </w:t>
      </w:r>
      <w:r w:rsidR="00C25B59">
        <w:rPr>
          <w:i/>
          <w:sz w:val="20"/>
          <w:szCs w:val="20"/>
        </w:rPr>
        <w:t>17</w:t>
      </w:r>
      <w:r w:rsidR="004D0A07">
        <w:rPr>
          <w:i/>
          <w:sz w:val="20"/>
          <w:szCs w:val="20"/>
        </w:rPr>
        <w:t xml:space="preserve"> </w:t>
      </w:r>
      <w:r w:rsidR="00C25B59">
        <w:rPr>
          <w:i/>
          <w:sz w:val="20"/>
          <w:szCs w:val="20"/>
        </w:rPr>
        <w:t>апреля</w:t>
      </w:r>
      <w:r w:rsidR="00C73F32">
        <w:rPr>
          <w:i/>
          <w:sz w:val="20"/>
          <w:szCs w:val="20"/>
        </w:rPr>
        <w:t xml:space="preserve"> 20</w:t>
      </w:r>
      <w:r w:rsidR="005D4362">
        <w:rPr>
          <w:i/>
          <w:sz w:val="20"/>
          <w:szCs w:val="20"/>
        </w:rPr>
        <w:t>20</w:t>
      </w:r>
      <w:r w:rsidRPr="003672C0">
        <w:rPr>
          <w:i/>
          <w:sz w:val="20"/>
          <w:szCs w:val="20"/>
        </w:rPr>
        <w:t xml:space="preserve">  года.                 </w:t>
      </w:r>
    </w:p>
    <w:p w:rsidR="00BE55C5" w:rsidRPr="003672C0" w:rsidRDefault="00337BC5" w:rsidP="00337BC5">
      <w:pPr>
        <w:rPr>
          <w:i/>
          <w:sz w:val="20"/>
          <w:szCs w:val="20"/>
        </w:rPr>
      </w:pPr>
      <w:r w:rsidRPr="003672C0">
        <w:rPr>
          <w:i/>
          <w:sz w:val="20"/>
          <w:szCs w:val="20"/>
        </w:rPr>
        <w:t>Распространяется бесплатно                                                                           Тираж 100 экземпляров</w:t>
      </w:r>
    </w:p>
    <w:sectPr w:rsidR="00BE55C5" w:rsidRPr="003672C0" w:rsidSect="00C25B59">
      <w:footerReference w:type="even" r:id="rId16"/>
      <w:footerReference w:type="default" r:id="rId17"/>
      <w:pgSz w:w="11906" w:h="16838" w:code="9"/>
      <w:pgMar w:top="760" w:right="851" w:bottom="60" w:left="851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0F1" w:rsidRDefault="00B840F1">
      <w:r>
        <w:separator/>
      </w:r>
    </w:p>
  </w:endnote>
  <w:endnote w:type="continuationSeparator" w:id="1">
    <w:p w:rsidR="00B840F1" w:rsidRDefault="00B84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estminster">
    <w:altName w:val="Courier New"/>
    <w:charset w:val="00"/>
    <w:family w:val="decorative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ABC" w:rsidRPr="00C25B59" w:rsidRDefault="00C25B59" w:rsidP="00C25B59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>формационный бюллетень № 6 от 17.04.2020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ABC" w:rsidRPr="00D42F6D" w:rsidRDefault="006F3ABC">
    <w:pPr>
      <w:pStyle w:val="ad"/>
      <w:rPr>
        <w:b/>
        <w:i/>
      </w:rPr>
    </w:pPr>
    <w:r w:rsidRPr="00D42F6D">
      <w:rPr>
        <w:b/>
        <w:i/>
      </w:rPr>
      <w:t>Информационный бюллетень  № 1 от 31.01.2019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ABC" w:rsidRPr="00C14B70" w:rsidRDefault="006F3ABC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 xml:space="preserve">формационный бюллетень № </w:t>
    </w:r>
    <w:r w:rsidR="00C25B59">
      <w:rPr>
        <w:b/>
        <w:i/>
      </w:rPr>
      <w:t>6</w:t>
    </w:r>
    <w:r>
      <w:rPr>
        <w:b/>
        <w:i/>
      </w:rPr>
      <w:t xml:space="preserve"> от </w:t>
    </w:r>
    <w:r w:rsidR="00C25B59">
      <w:rPr>
        <w:b/>
        <w:i/>
      </w:rPr>
      <w:t>17</w:t>
    </w:r>
    <w:r>
      <w:rPr>
        <w:b/>
        <w:i/>
      </w:rPr>
      <w:t>.0</w:t>
    </w:r>
    <w:r w:rsidR="00C25B59">
      <w:rPr>
        <w:b/>
        <w:i/>
      </w:rPr>
      <w:t>4</w:t>
    </w:r>
    <w:r>
      <w:rPr>
        <w:b/>
        <w:i/>
      </w:rPr>
      <w:t>.2020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B59" w:rsidRPr="00C25B59" w:rsidRDefault="00C25B59" w:rsidP="00C25B59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>формационный бюллетень № 6 от 17.04.2020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4513" type="#_x0000_t202" style="position:absolute;margin-left:547.1pt;margin-top:.05pt;width:5.6pt;height:13.4pt;z-index:251660288;mso-wrap-distance-left:0;mso-wrap-distance-right:0;mso-position-horizontal-relative:page;mso-position-vertical-relative:text" stroked="f">
          <v:fill opacity="0" color2="black"/>
          <v:textbox style="mso-next-textbox:#_x0000_s64513" inset="0,0,0,0">
            <w:txbxContent>
              <w:p w:rsidR="00C25B59" w:rsidRDefault="00C25B59">
                <w:pPr>
                  <w:pStyle w:val="ad"/>
                </w:pPr>
              </w:p>
            </w:txbxContent>
          </v:textbox>
          <w10:wrap type="square" side="largest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B59" w:rsidRPr="00C25B59" w:rsidRDefault="00C25B59" w:rsidP="00C25B59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>формационный бюллетень № 6 от 17.04.2020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B59" w:rsidRPr="00C25B59" w:rsidRDefault="00C25B59" w:rsidP="00C25B59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>формационный бюллетень № 6 от 17.04.2020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4514" type="#_x0000_t202" style="position:absolute;margin-left:802.35pt;margin-top:.05pt;width:11.15pt;height:13.4pt;z-index:251661312;mso-wrap-distance-left:0;mso-wrap-distance-right:0;mso-position-horizontal-relative:page;mso-position-vertical-relative:text" stroked="f">
          <v:fill opacity="0" color2="black"/>
          <v:textbox inset="0,0,0,0">
            <w:txbxContent>
              <w:p w:rsidR="00C25B59" w:rsidRDefault="00C25B59">
                <w:pPr>
                  <w:pStyle w:val="ad"/>
                </w:pPr>
                <w:r>
                  <w:cr/>
                </w:r>
              </w:p>
              <w:p w:rsidR="00C25B59" w:rsidRDefault="00C25B59"/>
            </w:txbxContent>
          </v:textbox>
          <w10:wrap type="square" side="largest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B59" w:rsidRPr="00C25B59" w:rsidRDefault="00C25B59" w:rsidP="00C25B59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>формационный бюллетень № 6 от 17.04.2020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ABC" w:rsidRDefault="006F3ABC" w:rsidP="003838B7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34</w:t>
    </w:r>
    <w:r>
      <w:rPr>
        <w:rStyle w:val="ac"/>
      </w:rPr>
      <w:fldChar w:fldCharType="end"/>
    </w:r>
  </w:p>
  <w:p w:rsidR="006F3ABC" w:rsidRPr="00C14B70" w:rsidRDefault="006F3ABC" w:rsidP="00E152CA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>формационный бюллетень № 18 от 25.12.2018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ABC" w:rsidRPr="00C14B70" w:rsidRDefault="006F3ABC" w:rsidP="00E152CA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>формационный бюллетень № 18 от 25.12.2018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0F1" w:rsidRDefault="00B840F1">
      <w:r>
        <w:separator/>
      </w:r>
    </w:p>
  </w:footnote>
  <w:footnote w:type="continuationSeparator" w:id="1">
    <w:p w:rsidR="00B840F1" w:rsidRDefault="00B840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ABC" w:rsidRDefault="006F3ABC" w:rsidP="00360D58">
    <w:pPr>
      <w:pStyle w:val="aa"/>
      <w:ind w:left="141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2EC150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3"/>
    <w:multiLevelType w:val="singleLevel"/>
    <w:tmpl w:val="00000003"/>
    <w:name w:val="WW8Num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  <w:szCs w:val="28"/>
      </w:rPr>
    </w:lvl>
  </w:abstractNum>
  <w:abstractNum w:abstractNumId="4">
    <w:nsid w:val="00000007"/>
    <w:multiLevelType w:val="singleLevel"/>
    <w:tmpl w:val="A5D09BAC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</w:abstractNum>
  <w:abstractNum w:abstractNumId="5">
    <w:nsid w:val="0614642C"/>
    <w:multiLevelType w:val="hybridMultilevel"/>
    <w:tmpl w:val="3BCC76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1E5992"/>
    <w:multiLevelType w:val="hybridMultilevel"/>
    <w:tmpl w:val="231A29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5832D9"/>
    <w:multiLevelType w:val="hybridMultilevel"/>
    <w:tmpl w:val="F1389822"/>
    <w:lvl w:ilvl="0" w:tplc="CAACCD9C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8">
    <w:nsid w:val="2C6551C8"/>
    <w:multiLevelType w:val="hybridMultilevel"/>
    <w:tmpl w:val="FBF0DFA2"/>
    <w:lvl w:ilvl="0" w:tplc="B6F8FAF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39758F"/>
    <w:multiLevelType w:val="hybridMultilevel"/>
    <w:tmpl w:val="A502DFFE"/>
    <w:lvl w:ilvl="0" w:tplc="B462C2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A0568B5"/>
    <w:multiLevelType w:val="hybridMultilevel"/>
    <w:tmpl w:val="688C3F4A"/>
    <w:lvl w:ilvl="0" w:tplc="CAACCD9C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7C6A50"/>
    <w:multiLevelType w:val="hybridMultilevel"/>
    <w:tmpl w:val="A43C19BA"/>
    <w:lvl w:ilvl="0" w:tplc="48DC8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0AD1B87"/>
    <w:multiLevelType w:val="hybridMultilevel"/>
    <w:tmpl w:val="A000A926"/>
    <w:lvl w:ilvl="0" w:tplc="B41E97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9F11B89"/>
    <w:multiLevelType w:val="hybridMultilevel"/>
    <w:tmpl w:val="1DD275DA"/>
    <w:lvl w:ilvl="0" w:tplc="87AE89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46A6119"/>
    <w:multiLevelType w:val="hybridMultilevel"/>
    <w:tmpl w:val="89E6BDAA"/>
    <w:lvl w:ilvl="0" w:tplc="731C91D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6"/>
  </w:num>
  <w:num w:numId="5">
    <w:abstractNumId w:val="1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9"/>
  </w:num>
  <w:num w:numId="9">
    <w:abstractNumId w:val="2"/>
  </w:num>
  <w:num w:numId="10">
    <w:abstractNumId w:val="3"/>
  </w:num>
  <w:num w:numId="11">
    <w:abstractNumId w:val="13"/>
  </w:num>
  <w:num w:numId="12">
    <w:abstractNumId w:val="7"/>
  </w:num>
  <w:num w:numId="13">
    <w:abstractNumId w:val="10"/>
  </w:num>
  <w:num w:numId="14">
    <w:abstractNumId w:val="5"/>
  </w:num>
  <w:num w:numId="15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stylePaneFormatFilter w:val="3F01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65538"/>
    <o:shapelayout v:ext="edit">
      <o:idmap v:ext="edit" data="63"/>
    </o:shapelayout>
  </w:hdrShapeDefaults>
  <w:footnotePr>
    <w:footnote w:id="0"/>
    <w:footnote w:id="1"/>
  </w:footnotePr>
  <w:endnotePr>
    <w:endnote w:id="0"/>
    <w:endnote w:id="1"/>
  </w:endnotePr>
  <w:compat/>
  <w:rsids>
    <w:rsidRoot w:val="006E6F7E"/>
    <w:rsid w:val="00004AFA"/>
    <w:rsid w:val="00005BB0"/>
    <w:rsid w:val="00024407"/>
    <w:rsid w:val="00031459"/>
    <w:rsid w:val="000374AE"/>
    <w:rsid w:val="00044AFC"/>
    <w:rsid w:val="00046132"/>
    <w:rsid w:val="00053C8F"/>
    <w:rsid w:val="00061FAF"/>
    <w:rsid w:val="0006684E"/>
    <w:rsid w:val="00067BE9"/>
    <w:rsid w:val="00072FD3"/>
    <w:rsid w:val="000733A7"/>
    <w:rsid w:val="00076D30"/>
    <w:rsid w:val="00077FDC"/>
    <w:rsid w:val="000856F1"/>
    <w:rsid w:val="00086155"/>
    <w:rsid w:val="00090C80"/>
    <w:rsid w:val="000914CC"/>
    <w:rsid w:val="000A21F5"/>
    <w:rsid w:val="000A7AD5"/>
    <w:rsid w:val="000D0387"/>
    <w:rsid w:val="000D33CE"/>
    <w:rsid w:val="000E0F6E"/>
    <w:rsid w:val="000E7975"/>
    <w:rsid w:val="000F561F"/>
    <w:rsid w:val="00100CEE"/>
    <w:rsid w:val="0010526C"/>
    <w:rsid w:val="0010709A"/>
    <w:rsid w:val="001109C2"/>
    <w:rsid w:val="001122BF"/>
    <w:rsid w:val="0011512B"/>
    <w:rsid w:val="001310E9"/>
    <w:rsid w:val="00132CDA"/>
    <w:rsid w:val="00133F42"/>
    <w:rsid w:val="00134450"/>
    <w:rsid w:val="001502F9"/>
    <w:rsid w:val="00172169"/>
    <w:rsid w:val="00177319"/>
    <w:rsid w:val="001B29F9"/>
    <w:rsid w:val="001B2BAD"/>
    <w:rsid w:val="001C0877"/>
    <w:rsid w:val="001C0BAC"/>
    <w:rsid w:val="001D4ABD"/>
    <w:rsid w:val="001D701D"/>
    <w:rsid w:val="001E0273"/>
    <w:rsid w:val="001E335E"/>
    <w:rsid w:val="001E343C"/>
    <w:rsid w:val="001E711A"/>
    <w:rsid w:val="001F49B3"/>
    <w:rsid w:val="00213F6A"/>
    <w:rsid w:val="00214AC8"/>
    <w:rsid w:val="002175D3"/>
    <w:rsid w:val="00220BB0"/>
    <w:rsid w:val="0023268B"/>
    <w:rsid w:val="00237500"/>
    <w:rsid w:val="00251D79"/>
    <w:rsid w:val="00254D82"/>
    <w:rsid w:val="00262526"/>
    <w:rsid w:val="00263DD1"/>
    <w:rsid w:val="00265BF7"/>
    <w:rsid w:val="00265D3A"/>
    <w:rsid w:val="00266016"/>
    <w:rsid w:val="002754BC"/>
    <w:rsid w:val="0027778D"/>
    <w:rsid w:val="00287F9C"/>
    <w:rsid w:val="002A31E9"/>
    <w:rsid w:val="002A39B9"/>
    <w:rsid w:val="002A3B7B"/>
    <w:rsid w:val="002A3EE8"/>
    <w:rsid w:val="002B2332"/>
    <w:rsid w:val="002B7D25"/>
    <w:rsid w:val="002D62DF"/>
    <w:rsid w:val="002E1F56"/>
    <w:rsid w:val="003030E3"/>
    <w:rsid w:val="00307846"/>
    <w:rsid w:val="00312406"/>
    <w:rsid w:val="00312DB0"/>
    <w:rsid w:val="00317D98"/>
    <w:rsid w:val="0032379D"/>
    <w:rsid w:val="00326FB3"/>
    <w:rsid w:val="00330258"/>
    <w:rsid w:val="00336C6C"/>
    <w:rsid w:val="00337BC5"/>
    <w:rsid w:val="00360D58"/>
    <w:rsid w:val="00362149"/>
    <w:rsid w:val="003633A3"/>
    <w:rsid w:val="00364735"/>
    <w:rsid w:val="003672C0"/>
    <w:rsid w:val="003749DC"/>
    <w:rsid w:val="00375A5E"/>
    <w:rsid w:val="00375F17"/>
    <w:rsid w:val="003838B7"/>
    <w:rsid w:val="00384099"/>
    <w:rsid w:val="00386404"/>
    <w:rsid w:val="00392E1D"/>
    <w:rsid w:val="003A155C"/>
    <w:rsid w:val="003A18B6"/>
    <w:rsid w:val="003A5DCA"/>
    <w:rsid w:val="003B1FA3"/>
    <w:rsid w:val="003B6AAB"/>
    <w:rsid w:val="003D532E"/>
    <w:rsid w:val="003E06B2"/>
    <w:rsid w:val="003E2931"/>
    <w:rsid w:val="003E734D"/>
    <w:rsid w:val="003F5B32"/>
    <w:rsid w:val="003F7103"/>
    <w:rsid w:val="00401D51"/>
    <w:rsid w:val="00402B34"/>
    <w:rsid w:val="004030F4"/>
    <w:rsid w:val="00411EC1"/>
    <w:rsid w:val="00416D5D"/>
    <w:rsid w:val="00423269"/>
    <w:rsid w:val="00432003"/>
    <w:rsid w:val="00443F2A"/>
    <w:rsid w:val="00472FAF"/>
    <w:rsid w:val="004734CB"/>
    <w:rsid w:val="0047477C"/>
    <w:rsid w:val="00476EC7"/>
    <w:rsid w:val="00487D51"/>
    <w:rsid w:val="00492336"/>
    <w:rsid w:val="004923B1"/>
    <w:rsid w:val="00492A86"/>
    <w:rsid w:val="004A1303"/>
    <w:rsid w:val="004A6EBB"/>
    <w:rsid w:val="004B0063"/>
    <w:rsid w:val="004B50C3"/>
    <w:rsid w:val="004B7110"/>
    <w:rsid w:val="004C4A7B"/>
    <w:rsid w:val="004C689F"/>
    <w:rsid w:val="004D0A07"/>
    <w:rsid w:val="004F447A"/>
    <w:rsid w:val="005005EA"/>
    <w:rsid w:val="0050361A"/>
    <w:rsid w:val="00511BA5"/>
    <w:rsid w:val="00512961"/>
    <w:rsid w:val="005213FF"/>
    <w:rsid w:val="00522948"/>
    <w:rsid w:val="005230E2"/>
    <w:rsid w:val="005473F5"/>
    <w:rsid w:val="00565B48"/>
    <w:rsid w:val="00574086"/>
    <w:rsid w:val="00583444"/>
    <w:rsid w:val="00590B6F"/>
    <w:rsid w:val="00590BFE"/>
    <w:rsid w:val="00593F47"/>
    <w:rsid w:val="00594878"/>
    <w:rsid w:val="00594963"/>
    <w:rsid w:val="005A17D3"/>
    <w:rsid w:val="005A2933"/>
    <w:rsid w:val="005A3DBC"/>
    <w:rsid w:val="005B4E4C"/>
    <w:rsid w:val="005B59D9"/>
    <w:rsid w:val="005C35F1"/>
    <w:rsid w:val="005D16FD"/>
    <w:rsid w:val="005D4362"/>
    <w:rsid w:val="005E03A3"/>
    <w:rsid w:val="005F3E9C"/>
    <w:rsid w:val="005F42C5"/>
    <w:rsid w:val="005F6164"/>
    <w:rsid w:val="00610DFF"/>
    <w:rsid w:val="00611E89"/>
    <w:rsid w:val="00612A36"/>
    <w:rsid w:val="00623DC7"/>
    <w:rsid w:val="00626FC3"/>
    <w:rsid w:val="00632D78"/>
    <w:rsid w:val="0064338D"/>
    <w:rsid w:val="00661A07"/>
    <w:rsid w:val="00663FBB"/>
    <w:rsid w:val="00676D97"/>
    <w:rsid w:val="00682413"/>
    <w:rsid w:val="00683876"/>
    <w:rsid w:val="00685778"/>
    <w:rsid w:val="006875F8"/>
    <w:rsid w:val="006908F9"/>
    <w:rsid w:val="006B25FF"/>
    <w:rsid w:val="006B2BE7"/>
    <w:rsid w:val="006D4082"/>
    <w:rsid w:val="006E25CA"/>
    <w:rsid w:val="006E6F7E"/>
    <w:rsid w:val="006F3ABC"/>
    <w:rsid w:val="006F5FCA"/>
    <w:rsid w:val="006F7BE5"/>
    <w:rsid w:val="007069F5"/>
    <w:rsid w:val="00707005"/>
    <w:rsid w:val="00713023"/>
    <w:rsid w:val="007159BA"/>
    <w:rsid w:val="00717146"/>
    <w:rsid w:val="00720526"/>
    <w:rsid w:val="007207D1"/>
    <w:rsid w:val="00724D1A"/>
    <w:rsid w:val="00737FE5"/>
    <w:rsid w:val="0074042B"/>
    <w:rsid w:val="00744046"/>
    <w:rsid w:val="00754901"/>
    <w:rsid w:val="00757BEE"/>
    <w:rsid w:val="00767C7F"/>
    <w:rsid w:val="00770E74"/>
    <w:rsid w:val="007763B5"/>
    <w:rsid w:val="00786059"/>
    <w:rsid w:val="00786140"/>
    <w:rsid w:val="007953FA"/>
    <w:rsid w:val="007A2CB1"/>
    <w:rsid w:val="007A41D1"/>
    <w:rsid w:val="007B2E21"/>
    <w:rsid w:val="007B6748"/>
    <w:rsid w:val="007D7C3F"/>
    <w:rsid w:val="007E5954"/>
    <w:rsid w:val="007F0945"/>
    <w:rsid w:val="007F54E5"/>
    <w:rsid w:val="00806D7E"/>
    <w:rsid w:val="008157E9"/>
    <w:rsid w:val="00822275"/>
    <w:rsid w:val="0082273B"/>
    <w:rsid w:val="00824E0C"/>
    <w:rsid w:val="00825C94"/>
    <w:rsid w:val="008316A3"/>
    <w:rsid w:val="00834859"/>
    <w:rsid w:val="008356CD"/>
    <w:rsid w:val="00842FD6"/>
    <w:rsid w:val="008562BA"/>
    <w:rsid w:val="00865A2E"/>
    <w:rsid w:val="008767D9"/>
    <w:rsid w:val="00882580"/>
    <w:rsid w:val="00890376"/>
    <w:rsid w:val="008B22CA"/>
    <w:rsid w:val="008B5580"/>
    <w:rsid w:val="008B5FDA"/>
    <w:rsid w:val="008C2747"/>
    <w:rsid w:val="008D1B10"/>
    <w:rsid w:val="008D4A6A"/>
    <w:rsid w:val="008F1405"/>
    <w:rsid w:val="008F1F17"/>
    <w:rsid w:val="008F21B9"/>
    <w:rsid w:val="009036C9"/>
    <w:rsid w:val="00907C17"/>
    <w:rsid w:val="00915326"/>
    <w:rsid w:val="009318D7"/>
    <w:rsid w:val="00942CC2"/>
    <w:rsid w:val="00960CAB"/>
    <w:rsid w:val="00965F70"/>
    <w:rsid w:val="009827C3"/>
    <w:rsid w:val="00986F86"/>
    <w:rsid w:val="009A3325"/>
    <w:rsid w:val="009A64B7"/>
    <w:rsid w:val="009B47AD"/>
    <w:rsid w:val="009B54CE"/>
    <w:rsid w:val="009C00B0"/>
    <w:rsid w:val="009C12FD"/>
    <w:rsid w:val="009C7193"/>
    <w:rsid w:val="009D556D"/>
    <w:rsid w:val="009D589E"/>
    <w:rsid w:val="009D742D"/>
    <w:rsid w:val="009F5C5C"/>
    <w:rsid w:val="00A00230"/>
    <w:rsid w:val="00A009DD"/>
    <w:rsid w:val="00A010F9"/>
    <w:rsid w:val="00A046FB"/>
    <w:rsid w:val="00A047FB"/>
    <w:rsid w:val="00A06B36"/>
    <w:rsid w:val="00A0734B"/>
    <w:rsid w:val="00A11895"/>
    <w:rsid w:val="00A11C1B"/>
    <w:rsid w:val="00A2440D"/>
    <w:rsid w:val="00A2787F"/>
    <w:rsid w:val="00A33A98"/>
    <w:rsid w:val="00A458A4"/>
    <w:rsid w:val="00A46D41"/>
    <w:rsid w:val="00A538F4"/>
    <w:rsid w:val="00A62B17"/>
    <w:rsid w:val="00A72F88"/>
    <w:rsid w:val="00A7689A"/>
    <w:rsid w:val="00A77A28"/>
    <w:rsid w:val="00A80AAC"/>
    <w:rsid w:val="00AA741D"/>
    <w:rsid w:val="00AC1E25"/>
    <w:rsid w:val="00AC6079"/>
    <w:rsid w:val="00AC76FF"/>
    <w:rsid w:val="00AD18F3"/>
    <w:rsid w:val="00AD6BF9"/>
    <w:rsid w:val="00AF5108"/>
    <w:rsid w:val="00B060A5"/>
    <w:rsid w:val="00B3425F"/>
    <w:rsid w:val="00B501AA"/>
    <w:rsid w:val="00B5209E"/>
    <w:rsid w:val="00B57B12"/>
    <w:rsid w:val="00B61884"/>
    <w:rsid w:val="00B6485A"/>
    <w:rsid w:val="00B70187"/>
    <w:rsid w:val="00B72A95"/>
    <w:rsid w:val="00B747F2"/>
    <w:rsid w:val="00B81F24"/>
    <w:rsid w:val="00B82BF0"/>
    <w:rsid w:val="00B83691"/>
    <w:rsid w:val="00B840F1"/>
    <w:rsid w:val="00B91AA7"/>
    <w:rsid w:val="00B9321F"/>
    <w:rsid w:val="00B956E7"/>
    <w:rsid w:val="00BC0C45"/>
    <w:rsid w:val="00BC5EE2"/>
    <w:rsid w:val="00BE3A4F"/>
    <w:rsid w:val="00BE55C5"/>
    <w:rsid w:val="00BE675A"/>
    <w:rsid w:val="00BF1FAE"/>
    <w:rsid w:val="00BF3CEB"/>
    <w:rsid w:val="00BF3EE8"/>
    <w:rsid w:val="00BF723F"/>
    <w:rsid w:val="00C00318"/>
    <w:rsid w:val="00C02B0A"/>
    <w:rsid w:val="00C14B70"/>
    <w:rsid w:val="00C176C7"/>
    <w:rsid w:val="00C21402"/>
    <w:rsid w:val="00C21CA3"/>
    <w:rsid w:val="00C25B59"/>
    <w:rsid w:val="00C27FA8"/>
    <w:rsid w:val="00C33E82"/>
    <w:rsid w:val="00C4349D"/>
    <w:rsid w:val="00C50CF4"/>
    <w:rsid w:val="00C52DE5"/>
    <w:rsid w:val="00C5526A"/>
    <w:rsid w:val="00C643EE"/>
    <w:rsid w:val="00C65B32"/>
    <w:rsid w:val="00C73F32"/>
    <w:rsid w:val="00C74527"/>
    <w:rsid w:val="00C75578"/>
    <w:rsid w:val="00C76F2A"/>
    <w:rsid w:val="00C850DB"/>
    <w:rsid w:val="00C86F48"/>
    <w:rsid w:val="00C9026D"/>
    <w:rsid w:val="00C9783C"/>
    <w:rsid w:val="00CA5B3C"/>
    <w:rsid w:val="00CA691B"/>
    <w:rsid w:val="00CB3837"/>
    <w:rsid w:val="00CB6358"/>
    <w:rsid w:val="00CC1CA9"/>
    <w:rsid w:val="00CC6F07"/>
    <w:rsid w:val="00CD4620"/>
    <w:rsid w:val="00CD72E2"/>
    <w:rsid w:val="00CE51E4"/>
    <w:rsid w:val="00D027C6"/>
    <w:rsid w:val="00D062B7"/>
    <w:rsid w:val="00D1282D"/>
    <w:rsid w:val="00D15667"/>
    <w:rsid w:val="00D30B16"/>
    <w:rsid w:val="00D42B32"/>
    <w:rsid w:val="00D42D32"/>
    <w:rsid w:val="00D42F6D"/>
    <w:rsid w:val="00D561C9"/>
    <w:rsid w:val="00D56E36"/>
    <w:rsid w:val="00D62891"/>
    <w:rsid w:val="00D657AA"/>
    <w:rsid w:val="00D6598B"/>
    <w:rsid w:val="00D677B0"/>
    <w:rsid w:val="00D77ED1"/>
    <w:rsid w:val="00D83748"/>
    <w:rsid w:val="00D9337E"/>
    <w:rsid w:val="00D933E7"/>
    <w:rsid w:val="00DB61FB"/>
    <w:rsid w:val="00DC520E"/>
    <w:rsid w:val="00DD3EBD"/>
    <w:rsid w:val="00DD623E"/>
    <w:rsid w:val="00DD66BF"/>
    <w:rsid w:val="00DD66D1"/>
    <w:rsid w:val="00DD79CC"/>
    <w:rsid w:val="00DF058E"/>
    <w:rsid w:val="00DF43F4"/>
    <w:rsid w:val="00E00806"/>
    <w:rsid w:val="00E04CB7"/>
    <w:rsid w:val="00E062C5"/>
    <w:rsid w:val="00E12945"/>
    <w:rsid w:val="00E133DC"/>
    <w:rsid w:val="00E152CA"/>
    <w:rsid w:val="00E152E4"/>
    <w:rsid w:val="00E17096"/>
    <w:rsid w:val="00E17322"/>
    <w:rsid w:val="00E219F7"/>
    <w:rsid w:val="00E32046"/>
    <w:rsid w:val="00E47A93"/>
    <w:rsid w:val="00E549C5"/>
    <w:rsid w:val="00E563EF"/>
    <w:rsid w:val="00E80595"/>
    <w:rsid w:val="00E82351"/>
    <w:rsid w:val="00E9024E"/>
    <w:rsid w:val="00E948D7"/>
    <w:rsid w:val="00E95317"/>
    <w:rsid w:val="00E95D52"/>
    <w:rsid w:val="00EA1390"/>
    <w:rsid w:val="00EB3EFC"/>
    <w:rsid w:val="00EC34D8"/>
    <w:rsid w:val="00EC6811"/>
    <w:rsid w:val="00ED54DE"/>
    <w:rsid w:val="00ED5602"/>
    <w:rsid w:val="00EE1EFF"/>
    <w:rsid w:val="00EF5945"/>
    <w:rsid w:val="00F01426"/>
    <w:rsid w:val="00F02890"/>
    <w:rsid w:val="00F12EE0"/>
    <w:rsid w:val="00F133F1"/>
    <w:rsid w:val="00F1541C"/>
    <w:rsid w:val="00F209EF"/>
    <w:rsid w:val="00F22E1D"/>
    <w:rsid w:val="00F25AAA"/>
    <w:rsid w:val="00F319B3"/>
    <w:rsid w:val="00F3476D"/>
    <w:rsid w:val="00F34B61"/>
    <w:rsid w:val="00F42C7F"/>
    <w:rsid w:val="00F52DAC"/>
    <w:rsid w:val="00F533E5"/>
    <w:rsid w:val="00F5479E"/>
    <w:rsid w:val="00F6580A"/>
    <w:rsid w:val="00F67679"/>
    <w:rsid w:val="00F76703"/>
    <w:rsid w:val="00F82458"/>
    <w:rsid w:val="00F84F1C"/>
    <w:rsid w:val="00F9073A"/>
    <w:rsid w:val="00F9118F"/>
    <w:rsid w:val="00F911FB"/>
    <w:rsid w:val="00F9704A"/>
    <w:rsid w:val="00FA1AD7"/>
    <w:rsid w:val="00FB2654"/>
    <w:rsid w:val="00FC08A1"/>
    <w:rsid w:val="00FD54F8"/>
    <w:rsid w:val="00FF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40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59D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0">
    <w:name w:val="heading 2"/>
    <w:basedOn w:val="a"/>
    <w:next w:val="a"/>
    <w:link w:val="21"/>
    <w:qFormat/>
    <w:rsid w:val="003B6A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0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B7D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83876"/>
    <w:pPr>
      <w:keepNext/>
      <w:tabs>
        <w:tab w:val="left" w:pos="284"/>
      </w:tabs>
      <w:jc w:val="both"/>
      <w:outlineLvl w:val="4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3672C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 Знак"/>
    <w:basedOn w:val="a"/>
    <w:rsid w:val="00A047F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rsid w:val="00A04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5B59D9"/>
    <w:pPr>
      <w:jc w:val="center"/>
    </w:pPr>
    <w:rPr>
      <w:sz w:val="28"/>
      <w:szCs w:val="20"/>
    </w:rPr>
  </w:style>
  <w:style w:type="paragraph" w:styleId="a4">
    <w:name w:val="List Paragraph"/>
    <w:basedOn w:val="a"/>
    <w:link w:val="a5"/>
    <w:uiPriority w:val="34"/>
    <w:qFormat/>
    <w:rsid w:val="00F34B61"/>
    <w:pPr>
      <w:ind w:left="720"/>
      <w:contextualSpacing/>
    </w:pPr>
  </w:style>
  <w:style w:type="paragraph" w:customStyle="1" w:styleId="ConsTitle">
    <w:name w:val="ConsTitle"/>
    <w:rsid w:val="00F34B61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customStyle="1" w:styleId="ConsPlusCell">
    <w:name w:val="ConsPlusCell"/>
    <w:rsid w:val="00F34B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rmal (Web)"/>
    <w:basedOn w:val="a"/>
    <w:rsid w:val="008157E9"/>
    <w:pPr>
      <w:spacing w:before="100" w:beforeAutospacing="1" w:after="100" w:afterAutospacing="1"/>
    </w:pPr>
  </w:style>
  <w:style w:type="paragraph" w:customStyle="1" w:styleId="ConsPlusNonformat">
    <w:name w:val="ConsPlusNonformat"/>
    <w:rsid w:val="008157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8157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F49B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7">
    <w:name w:val="Содержимое таблицы"/>
    <w:basedOn w:val="a"/>
    <w:rsid w:val="001F49B3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character" w:customStyle="1" w:styleId="21">
    <w:name w:val="Заголовок 2 Знак"/>
    <w:link w:val="20"/>
    <w:rsid w:val="003B6AA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3E06B2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Balloon Text"/>
    <w:basedOn w:val="a"/>
    <w:link w:val="a9"/>
    <w:rsid w:val="003E06B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E06B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3E06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3E06B2"/>
    <w:rPr>
      <w:sz w:val="24"/>
      <w:szCs w:val="24"/>
    </w:rPr>
  </w:style>
  <w:style w:type="character" w:styleId="ac">
    <w:name w:val="page number"/>
    <w:basedOn w:val="a0"/>
    <w:rsid w:val="003E06B2"/>
  </w:style>
  <w:style w:type="paragraph" w:styleId="ad">
    <w:name w:val="footer"/>
    <w:basedOn w:val="a"/>
    <w:link w:val="ae"/>
    <w:rsid w:val="003E06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E06B2"/>
    <w:rPr>
      <w:sz w:val="24"/>
      <w:szCs w:val="24"/>
    </w:rPr>
  </w:style>
  <w:style w:type="character" w:styleId="af">
    <w:name w:val="Hyperlink"/>
    <w:rsid w:val="003E06B2"/>
    <w:rPr>
      <w:color w:val="0000FF"/>
      <w:u w:val="single"/>
    </w:rPr>
  </w:style>
  <w:style w:type="paragraph" w:styleId="af0">
    <w:name w:val="Body Text"/>
    <w:basedOn w:val="a"/>
    <w:link w:val="af1"/>
    <w:rsid w:val="003E06B2"/>
    <w:pPr>
      <w:spacing w:after="120"/>
    </w:pPr>
  </w:style>
  <w:style w:type="character" w:customStyle="1" w:styleId="af1">
    <w:name w:val="Основной текст Знак"/>
    <w:link w:val="af0"/>
    <w:rsid w:val="003E06B2"/>
    <w:rPr>
      <w:sz w:val="24"/>
      <w:szCs w:val="24"/>
    </w:rPr>
  </w:style>
  <w:style w:type="paragraph" w:styleId="22">
    <w:name w:val="Body Text 2"/>
    <w:basedOn w:val="a"/>
    <w:link w:val="23"/>
    <w:rsid w:val="003E06B2"/>
    <w:pPr>
      <w:spacing w:after="120" w:line="480" w:lineRule="auto"/>
    </w:pPr>
  </w:style>
  <w:style w:type="character" w:customStyle="1" w:styleId="23">
    <w:name w:val="Основной текст 2 Знак"/>
    <w:link w:val="22"/>
    <w:rsid w:val="003E06B2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401D51"/>
    <w:rPr>
      <w:rFonts w:ascii="AG Souvenir" w:hAnsi="AG Souvenir"/>
      <w:b/>
      <w:spacing w:val="38"/>
      <w:sz w:val="28"/>
    </w:rPr>
  </w:style>
  <w:style w:type="character" w:styleId="af2">
    <w:name w:val="Strong"/>
    <w:qFormat/>
    <w:rsid w:val="00B72A95"/>
    <w:rPr>
      <w:b/>
      <w:bCs/>
    </w:rPr>
  </w:style>
  <w:style w:type="character" w:customStyle="1" w:styleId="apple-converted-space">
    <w:name w:val="apple-converted-space"/>
    <w:basedOn w:val="a0"/>
    <w:rsid w:val="00B72A95"/>
  </w:style>
  <w:style w:type="paragraph" w:styleId="af3">
    <w:name w:val="No Spacing"/>
    <w:qFormat/>
    <w:rsid w:val="001E343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A002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Title"/>
    <w:basedOn w:val="a"/>
    <w:link w:val="af5"/>
    <w:qFormat/>
    <w:rsid w:val="00965F70"/>
    <w:pPr>
      <w:jc w:val="center"/>
    </w:pPr>
    <w:rPr>
      <w:sz w:val="28"/>
    </w:rPr>
  </w:style>
  <w:style w:type="paragraph" w:customStyle="1" w:styleId="Style6">
    <w:name w:val="Style6"/>
    <w:basedOn w:val="a"/>
    <w:rsid w:val="002B7D25"/>
    <w:pPr>
      <w:widowControl w:val="0"/>
      <w:autoSpaceDE w:val="0"/>
      <w:autoSpaceDN w:val="0"/>
      <w:adjustRightInd w:val="0"/>
      <w:spacing w:line="328" w:lineRule="exact"/>
      <w:ind w:firstLine="701"/>
      <w:jc w:val="both"/>
    </w:pPr>
  </w:style>
  <w:style w:type="paragraph" w:customStyle="1" w:styleId="Style7">
    <w:name w:val="Style7"/>
    <w:basedOn w:val="a"/>
    <w:rsid w:val="002B7D25"/>
    <w:pPr>
      <w:widowControl w:val="0"/>
      <w:autoSpaceDE w:val="0"/>
      <w:autoSpaceDN w:val="0"/>
      <w:adjustRightInd w:val="0"/>
      <w:spacing w:line="329" w:lineRule="exact"/>
      <w:ind w:firstLine="715"/>
      <w:jc w:val="both"/>
    </w:pPr>
  </w:style>
  <w:style w:type="paragraph" w:customStyle="1" w:styleId="Style9">
    <w:name w:val="Style9"/>
    <w:basedOn w:val="a"/>
    <w:uiPriority w:val="99"/>
    <w:rsid w:val="002B7D25"/>
    <w:pPr>
      <w:widowControl w:val="0"/>
      <w:autoSpaceDE w:val="0"/>
      <w:autoSpaceDN w:val="0"/>
      <w:adjustRightInd w:val="0"/>
      <w:spacing w:line="328" w:lineRule="exact"/>
    </w:pPr>
  </w:style>
  <w:style w:type="paragraph" w:customStyle="1" w:styleId="Style12">
    <w:name w:val="Style12"/>
    <w:basedOn w:val="a"/>
    <w:rsid w:val="002B7D2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2B7D25"/>
    <w:pPr>
      <w:widowControl w:val="0"/>
      <w:autoSpaceDE w:val="0"/>
      <w:autoSpaceDN w:val="0"/>
      <w:adjustRightInd w:val="0"/>
      <w:spacing w:line="330" w:lineRule="exact"/>
      <w:ind w:firstLine="718"/>
      <w:jc w:val="both"/>
    </w:pPr>
  </w:style>
  <w:style w:type="character" w:customStyle="1" w:styleId="FontStyle17">
    <w:name w:val="Font Style17"/>
    <w:rsid w:val="002B7D2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rsid w:val="002B7D25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2B7D25"/>
    <w:rPr>
      <w:rFonts w:ascii="Times New Roman" w:hAnsi="Times New Roman" w:cs="Times New Roman" w:hint="default"/>
      <w:sz w:val="26"/>
      <w:szCs w:val="26"/>
    </w:rPr>
  </w:style>
  <w:style w:type="paragraph" w:styleId="31">
    <w:name w:val="Body Text Indent 3"/>
    <w:basedOn w:val="a"/>
    <w:link w:val="32"/>
    <w:rsid w:val="0023268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3268B"/>
    <w:rPr>
      <w:sz w:val="16"/>
      <w:szCs w:val="16"/>
    </w:rPr>
  </w:style>
  <w:style w:type="paragraph" w:customStyle="1" w:styleId="ConsNonformat">
    <w:name w:val="ConsNonformat"/>
    <w:rsid w:val="00E9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FollowedHyperlink"/>
    <w:unhideWhenUsed/>
    <w:rsid w:val="00E95D52"/>
    <w:rPr>
      <w:color w:val="800080"/>
      <w:u w:val="single"/>
    </w:rPr>
  </w:style>
  <w:style w:type="character" w:styleId="af7">
    <w:name w:val="Emphasis"/>
    <w:qFormat/>
    <w:rsid w:val="00265D3A"/>
    <w:rPr>
      <w:i/>
      <w:iCs/>
    </w:rPr>
  </w:style>
  <w:style w:type="character" w:customStyle="1" w:styleId="af5">
    <w:name w:val="Название Знак"/>
    <w:link w:val="af4"/>
    <w:rsid w:val="00D9337E"/>
    <w:rPr>
      <w:sz w:val="28"/>
      <w:szCs w:val="24"/>
    </w:rPr>
  </w:style>
  <w:style w:type="paragraph" w:customStyle="1" w:styleId="Default">
    <w:name w:val="Default"/>
    <w:rsid w:val="00C27F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Знак1"/>
    <w:basedOn w:val="a"/>
    <w:rsid w:val="00E549C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2">
    <w:name w:val="Style22"/>
    <w:basedOn w:val="a"/>
    <w:rsid w:val="00BF1FAE"/>
    <w:pPr>
      <w:widowControl w:val="0"/>
      <w:autoSpaceDE w:val="0"/>
      <w:autoSpaceDN w:val="0"/>
      <w:adjustRightInd w:val="0"/>
      <w:spacing w:line="485" w:lineRule="exact"/>
      <w:ind w:firstLine="691"/>
      <w:jc w:val="both"/>
    </w:pPr>
  </w:style>
  <w:style w:type="character" w:customStyle="1" w:styleId="FontStyle66">
    <w:name w:val="Font Style66"/>
    <w:rsid w:val="00BF1FAE"/>
    <w:rPr>
      <w:rFonts w:ascii="Times New Roman" w:hAnsi="Times New Roman" w:cs="Times New Roman" w:hint="default"/>
      <w:sz w:val="24"/>
      <w:szCs w:val="24"/>
    </w:rPr>
  </w:style>
  <w:style w:type="paragraph" w:styleId="af8">
    <w:name w:val="Body Text Indent"/>
    <w:basedOn w:val="a"/>
    <w:link w:val="af9"/>
    <w:rsid w:val="00757BEE"/>
    <w:pPr>
      <w:spacing w:after="120"/>
      <w:ind w:left="283"/>
    </w:pPr>
  </w:style>
  <w:style w:type="character" w:customStyle="1" w:styleId="afa">
    <w:name w:val="Цветовое выделение"/>
    <w:rsid w:val="00757BEE"/>
    <w:rPr>
      <w:b/>
      <w:color w:val="26282F"/>
      <w:sz w:val="26"/>
    </w:rPr>
  </w:style>
  <w:style w:type="paragraph" w:customStyle="1" w:styleId="afb">
    <w:name w:val="Нормальный (таблица)"/>
    <w:basedOn w:val="a"/>
    <w:next w:val="a"/>
    <w:rsid w:val="00757BEE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c">
    <w:name w:val="Прижатый влево"/>
    <w:basedOn w:val="a"/>
    <w:next w:val="a"/>
    <w:rsid w:val="00757BE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00">
    <w:name w:val="A0"/>
    <w:rsid w:val="00F02890"/>
    <w:rPr>
      <w:color w:val="000000"/>
      <w:sz w:val="32"/>
      <w:szCs w:val="32"/>
    </w:rPr>
  </w:style>
  <w:style w:type="paragraph" w:customStyle="1" w:styleId="Pa22">
    <w:name w:val="Pa22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Pa14">
    <w:name w:val="Pa14"/>
    <w:basedOn w:val="Default"/>
    <w:next w:val="Default"/>
    <w:rsid w:val="00CD72E2"/>
    <w:pPr>
      <w:spacing w:line="221" w:lineRule="atLeast"/>
    </w:pPr>
    <w:rPr>
      <w:color w:val="auto"/>
    </w:rPr>
  </w:style>
  <w:style w:type="character" w:customStyle="1" w:styleId="A40">
    <w:name w:val="A4"/>
    <w:rsid w:val="00CD72E2"/>
    <w:rPr>
      <w:rFonts w:ascii="Symbol" w:hAnsi="Symbol" w:cs="Symbol"/>
      <w:color w:val="000000"/>
      <w:sz w:val="32"/>
      <w:szCs w:val="32"/>
    </w:rPr>
  </w:style>
  <w:style w:type="paragraph" w:customStyle="1" w:styleId="Pa17">
    <w:name w:val="Pa17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Pa19">
    <w:name w:val="Pa19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Style1">
    <w:name w:val="Style1"/>
    <w:basedOn w:val="a"/>
    <w:rsid w:val="00FA1AD7"/>
    <w:pPr>
      <w:widowControl w:val="0"/>
      <w:autoSpaceDE w:val="0"/>
      <w:autoSpaceDN w:val="0"/>
      <w:adjustRightInd w:val="0"/>
      <w:spacing w:line="276" w:lineRule="exact"/>
      <w:ind w:firstLine="792"/>
    </w:pPr>
    <w:rPr>
      <w:sz w:val="20"/>
    </w:rPr>
  </w:style>
  <w:style w:type="paragraph" w:customStyle="1" w:styleId="Style3">
    <w:name w:val="Style3"/>
    <w:basedOn w:val="a"/>
    <w:rsid w:val="00FA1AD7"/>
    <w:pPr>
      <w:widowControl w:val="0"/>
      <w:autoSpaceDE w:val="0"/>
      <w:autoSpaceDN w:val="0"/>
      <w:adjustRightInd w:val="0"/>
      <w:spacing w:line="323" w:lineRule="exact"/>
      <w:ind w:firstLine="360"/>
    </w:pPr>
    <w:rPr>
      <w:sz w:val="20"/>
    </w:rPr>
  </w:style>
  <w:style w:type="paragraph" w:customStyle="1" w:styleId="Style4">
    <w:name w:val="Style4"/>
    <w:basedOn w:val="a"/>
    <w:rsid w:val="00FA1AD7"/>
    <w:pPr>
      <w:widowControl w:val="0"/>
      <w:autoSpaceDE w:val="0"/>
      <w:autoSpaceDN w:val="0"/>
      <w:adjustRightInd w:val="0"/>
      <w:spacing w:line="324" w:lineRule="exact"/>
    </w:pPr>
    <w:rPr>
      <w:sz w:val="20"/>
    </w:rPr>
  </w:style>
  <w:style w:type="character" w:customStyle="1" w:styleId="FontStyle11">
    <w:name w:val="Font Style11"/>
    <w:rsid w:val="00FA1AD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FA1AD7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A1AD7"/>
    <w:pPr>
      <w:widowControl w:val="0"/>
      <w:autoSpaceDE w:val="0"/>
      <w:autoSpaceDN w:val="0"/>
      <w:adjustRightInd w:val="0"/>
      <w:spacing w:line="259" w:lineRule="exact"/>
    </w:pPr>
    <w:rPr>
      <w:sz w:val="20"/>
    </w:rPr>
  </w:style>
  <w:style w:type="paragraph" w:customStyle="1" w:styleId="13">
    <w:name w:val="нум список 1"/>
    <w:basedOn w:val="a"/>
    <w:rsid w:val="00F6580A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d">
    <w:name w:val="Основной текст_"/>
    <w:link w:val="24"/>
    <w:locked/>
    <w:rsid w:val="00F6580A"/>
    <w:rPr>
      <w:spacing w:val="3"/>
      <w:sz w:val="21"/>
      <w:shd w:val="clear" w:color="auto" w:fill="FFFFFF"/>
    </w:rPr>
  </w:style>
  <w:style w:type="paragraph" w:customStyle="1" w:styleId="24">
    <w:name w:val="Основной текст2"/>
    <w:basedOn w:val="a"/>
    <w:link w:val="afd"/>
    <w:uiPriority w:val="99"/>
    <w:rsid w:val="00F6580A"/>
    <w:pPr>
      <w:widowControl w:val="0"/>
      <w:shd w:val="clear" w:color="auto" w:fill="FFFFFF"/>
      <w:spacing w:after="120" w:line="278" w:lineRule="exact"/>
      <w:ind w:hanging="400"/>
      <w:jc w:val="center"/>
    </w:pPr>
    <w:rPr>
      <w:spacing w:val="3"/>
      <w:sz w:val="21"/>
      <w:szCs w:val="20"/>
      <w:shd w:val="clear" w:color="auto" w:fill="FFFFFF"/>
    </w:rPr>
  </w:style>
  <w:style w:type="character" w:customStyle="1" w:styleId="rvts7">
    <w:name w:val="rvts7"/>
    <w:basedOn w:val="a0"/>
    <w:rsid w:val="00F6580A"/>
  </w:style>
  <w:style w:type="paragraph" w:customStyle="1" w:styleId="Pa16">
    <w:name w:val="Pa16"/>
    <w:basedOn w:val="Default"/>
    <w:next w:val="Default"/>
    <w:rsid w:val="00076D30"/>
    <w:pPr>
      <w:spacing w:line="221" w:lineRule="atLeast"/>
    </w:pPr>
    <w:rPr>
      <w:color w:val="auto"/>
    </w:rPr>
  </w:style>
  <w:style w:type="paragraph" w:customStyle="1" w:styleId="Pa0">
    <w:name w:val="Pa0"/>
    <w:basedOn w:val="Default"/>
    <w:next w:val="Default"/>
    <w:rsid w:val="00076D30"/>
    <w:pPr>
      <w:spacing w:line="221" w:lineRule="atLeast"/>
    </w:pPr>
    <w:rPr>
      <w:color w:val="auto"/>
    </w:rPr>
  </w:style>
  <w:style w:type="character" w:customStyle="1" w:styleId="af9">
    <w:name w:val="Основной текст с отступом Знак"/>
    <w:link w:val="af8"/>
    <w:rsid w:val="00076D30"/>
    <w:rPr>
      <w:sz w:val="24"/>
      <w:szCs w:val="24"/>
    </w:rPr>
  </w:style>
  <w:style w:type="paragraph" w:customStyle="1" w:styleId="s1">
    <w:name w:val="s_1"/>
    <w:basedOn w:val="a"/>
    <w:rsid w:val="00005BB0"/>
    <w:pPr>
      <w:spacing w:before="100" w:beforeAutospacing="1" w:after="100" w:afterAutospacing="1"/>
    </w:pPr>
  </w:style>
  <w:style w:type="character" w:customStyle="1" w:styleId="FontStyle15">
    <w:name w:val="Font Style15"/>
    <w:uiPriority w:val="99"/>
    <w:rsid w:val="00DC520E"/>
    <w:rPr>
      <w:rFonts w:ascii="Microsoft Sans Serif" w:hAnsi="Microsoft Sans Serif" w:cs="Microsoft Sans Serif" w:hint="default"/>
      <w:sz w:val="16"/>
      <w:szCs w:val="16"/>
    </w:rPr>
  </w:style>
  <w:style w:type="paragraph" w:customStyle="1" w:styleId="uni">
    <w:name w:val="uni"/>
    <w:basedOn w:val="a"/>
    <w:uiPriority w:val="99"/>
    <w:rsid w:val="00610DFF"/>
    <w:pPr>
      <w:spacing w:before="100" w:beforeAutospacing="1" w:after="100" w:afterAutospacing="1"/>
    </w:pPr>
  </w:style>
  <w:style w:type="paragraph" w:customStyle="1" w:styleId="c">
    <w:name w:val="c"/>
    <w:basedOn w:val="a"/>
    <w:uiPriority w:val="99"/>
    <w:rsid w:val="00610DFF"/>
    <w:pPr>
      <w:spacing w:before="100" w:beforeAutospacing="1" w:after="100" w:afterAutospacing="1"/>
    </w:pPr>
  </w:style>
  <w:style w:type="character" w:customStyle="1" w:styleId="80">
    <w:name w:val="Заголовок 8 Знак"/>
    <w:basedOn w:val="a0"/>
    <w:link w:val="8"/>
    <w:rsid w:val="003672C0"/>
    <w:rPr>
      <w:rFonts w:ascii="Calibri" w:hAnsi="Calibri"/>
      <w:i/>
      <w:iCs/>
      <w:sz w:val="24"/>
      <w:szCs w:val="24"/>
    </w:rPr>
  </w:style>
  <w:style w:type="paragraph" w:styleId="afe">
    <w:name w:val="caption"/>
    <w:basedOn w:val="a"/>
    <w:next w:val="a"/>
    <w:qFormat/>
    <w:rsid w:val="003672C0"/>
    <w:pPr>
      <w:tabs>
        <w:tab w:val="left" w:pos="1311"/>
      </w:tabs>
    </w:pPr>
    <w:rPr>
      <w:sz w:val="28"/>
    </w:rPr>
  </w:style>
  <w:style w:type="paragraph" w:styleId="33">
    <w:name w:val="Body Text 3"/>
    <w:basedOn w:val="a"/>
    <w:link w:val="34"/>
    <w:rsid w:val="003672C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672C0"/>
    <w:rPr>
      <w:sz w:val="16"/>
      <w:szCs w:val="16"/>
    </w:rPr>
  </w:style>
  <w:style w:type="paragraph" w:customStyle="1" w:styleId="14">
    <w:name w:val="Обычный + 14 пт"/>
    <w:basedOn w:val="a"/>
    <w:rsid w:val="003672C0"/>
    <w:rPr>
      <w:sz w:val="28"/>
      <w:szCs w:val="28"/>
    </w:rPr>
  </w:style>
  <w:style w:type="paragraph" w:styleId="aff">
    <w:name w:val="Plain Text"/>
    <w:basedOn w:val="a"/>
    <w:link w:val="aff0"/>
    <w:unhideWhenUsed/>
    <w:rsid w:val="003672C0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3672C0"/>
    <w:rPr>
      <w:rFonts w:ascii="Courier New" w:hAnsi="Courier New"/>
    </w:rPr>
  </w:style>
  <w:style w:type="paragraph" w:customStyle="1" w:styleId="aff1">
    <w:name w:val="Знак Знак Знак Знак"/>
    <w:basedOn w:val="a"/>
    <w:rsid w:val="003672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0">
    <w:name w:val="consplustitle"/>
    <w:basedOn w:val="a"/>
    <w:rsid w:val="00F533E5"/>
    <w:pPr>
      <w:suppressAutoHyphens/>
      <w:spacing w:before="100" w:after="100"/>
    </w:pPr>
    <w:rPr>
      <w:lang w:eastAsia="ar-SA"/>
    </w:rPr>
  </w:style>
  <w:style w:type="paragraph" w:customStyle="1" w:styleId="s13">
    <w:name w:val="s_13"/>
    <w:basedOn w:val="a"/>
    <w:rsid w:val="00960CAB"/>
    <w:pPr>
      <w:ind w:firstLine="720"/>
    </w:pPr>
    <w:rPr>
      <w:sz w:val="20"/>
      <w:szCs w:val="20"/>
    </w:rPr>
  </w:style>
  <w:style w:type="character" w:customStyle="1" w:styleId="15">
    <w:name w:val="Нижний колонтитул Знак1"/>
    <w:locked/>
    <w:rsid w:val="00960CAB"/>
    <w:rPr>
      <w:lang w:val="ru-RU" w:eastAsia="ru-RU" w:bidi="ar-SA"/>
    </w:rPr>
  </w:style>
  <w:style w:type="character" w:customStyle="1" w:styleId="FontStyle53">
    <w:name w:val="Font Style53"/>
    <w:uiPriority w:val="99"/>
    <w:rsid w:val="005473F5"/>
    <w:rPr>
      <w:rFonts w:ascii="Times New Roman" w:hAnsi="Times New Roman" w:cs="Times New Roman"/>
      <w:sz w:val="26"/>
      <w:szCs w:val="26"/>
    </w:rPr>
  </w:style>
  <w:style w:type="character" w:customStyle="1" w:styleId="normaltextrun">
    <w:name w:val="normaltextrun"/>
    <w:basedOn w:val="a0"/>
    <w:rsid w:val="005473F5"/>
  </w:style>
  <w:style w:type="paragraph" w:customStyle="1" w:styleId="Standard">
    <w:name w:val="Standard"/>
    <w:rsid w:val="006F7BE5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ConsNormalTimesNewRoman">
    <w:name w:val="ConsNormal + Times New Roman"/>
    <w:basedOn w:val="Standard"/>
    <w:rsid w:val="006F7BE5"/>
    <w:pPr>
      <w:ind w:firstLine="562"/>
      <w:jc w:val="both"/>
    </w:pPr>
    <w:rPr>
      <w:color w:val="000000"/>
      <w:sz w:val="28"/>
      <w:szCs w:val="28"/>
    </w:rPr>
  </w:style>
  <w:style w:type="character" w:customStyle="1" w:styleId="FontStyle39">
    <w:name w:val="Font Style39"/>
    <w:basedOn w:val="a0"/>
    <w:rsid w:val="006F7BE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rsid w:val="006F7BE5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6F7BE5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47">
    <w:name w:val="Font Style47"/>
    <w:basedOn w:val="a0"/>
    <w:rsid w:val="006F7BE5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"/>
    <w:rsid w:val="006F7BE5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38">
    <w:name w:val="Font Style38"/>
    <w:basedOn w:val="a0"/>
    <w:rsid w:val="006F7BE5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48">
    <w:name w:val="Font Style48"/>
    <w:basedOn w:val="a0"/>
    <w:rsid w:val="006F7BE5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basedOn w:val="a0"/>
    <w:rsid w:val="006F7BE5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F7BE5"/>
    <w:rPr>
      <w:rFonts w:ascii="Arial" w:hAnsi="Arial" w:cs="Arial"/>
    </w:rPr>
  </w:style>
  <w:style w:type="character" w:customStyle="1" w:styleId="a5">
    <w:name w:val="Абзац списка Знак"/>
    <w:link w:val="a4"/>
    <w:uiPriority w:val="99"/>
    <w:locked/>
    <w:rsid w:val="006F7BE5"/>
    <w:rPr>
      <w:sz w:val="24"/>
      <w:szCs w:val="24"/>
    </w:rPr>
  </w:style>
  <w:style w:type="paragraph" w:customStyle="1" w:styleId="aff2">
    <w:name w:val="Знак Знак Знак"/>
    <w:basedOn w:val="a"/>
    <w:rsid w:val="00EC34D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re">
    <w:name w:val="pre"/>
    <w:rsid w:val="00EC34D8"/>
  </w:style>
  <w:style w:type="character" w:customStyle="1" w:styleId="25">
    <w:name w:val="Знак Знак2"/>
    <w:basedOn w:val="a0"/>
    <w:locked/>
    <w:rsid w:val="00EC34D8"/>
    <w:rPr>
      <w:sz w:val="24"/>
      <w:szCs w:val="24"/>
      <w:lang w:val="ru-RU" w:eastAsia="ru-RU" w:bidi="ar-SA"/>
    </w:rPr>
  </w:style>
  <w:style w:type="character" w:customStyle="1" w:styleId="41">
    <w:name w:val="Основной текст (4)_"/>
    <w:basedOn w:val="a0"/>
    <w:link w:val="42"/>
    <w:rsid w:val="00E152CA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152CA"/>
    <w:pPr>
      <w:shd w:val="clear" w:color="auto" w:fill="FFFFFF"/>
      <w:spacing w:before="240" w:after="240" w:line="276" w:lineRule="exact"/>
      <w:jc w:val="center"/>
    </w:pPr>
    <w:rPr>
      <w:sz w:val="23"/>
      <w:szCs w:val="23"/>
    </w:rPr>
  </w:style>
  <w:style w:type="character" w:customStyle="1" w:styleId="105pt">
    <w:name w:val="Основной текст + 10;5 pt"/>
    <w:basedOn w:val="afd"/>
    <w:rsid w:val="00E152CA"/>
    <w:rPr>
      <w:szCs w:val="21"/>
    </w:rPr>
  </w:style>
  <w:style w:type="paragraph" w:customStyle="1" w:styleId="16">
    <w:name w:val="Основной текст1"/>
    <w:basedOn w:val="a"/>
    <w:rsid w:val="00E152CA"/>
    <w:pPr>
      <w:shd w:val="clear" w:color="auto" w:fill="FFFFFF"/>
      <w:spacing w:after="240" w:line="281" w:lineRule="exact"/>
    </w:pPr>
    <w:rPr>
      <w:rFonts w:asciiTheme="minorHAnsi" w:eastAsiaTheme="minorEastAsia" w:hAnsiTheme="minorHAnsi" w:cstheme="minorBidi"/>
      <w:sz w:val="23"/>
      <w:szCs w:val="23"/>
    </w:rPr>
  </w:style>
  <w:style w:type="character" w:customStyle="1" w:styleId="aff3">
    <w:name w:val="Гипертекстовая ссылка"/>
    <w:uiPriority w:val="99"/>
    <w:rsid w:val="006D4082"/>
    <w:rPr>
      <w:b w:val="0"/>
      <w:bCs w:val="0"/>
      <w:color w:val="106BBE"/>
      <w:sz w:val="26"/>
      <w:szCs w:val="26"/>
    </w:rPr>
  </w:style>
  <w:style w:type="paragraph" w:customStyle="1" w:styleId="110">
    <w:name w:val="Знак11"/>
    <w:basedOn w:val="a"/>
    <w:rsid w:val="006D40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Основной текст5"/>
    <w:basedOn w:val="a"/>
    <w:rsid w:val="006D4082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Bodytext">
    <w:name w:val="Body text"/>
    <w:basedOn w:val="a0"/>
    <w:rsid w:val="006D408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aff4">
    <w:name w:val="Отчетный"/>
    <w:basedOn w:val="a"/>
    <w:rsid w:val="006D4082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17">
    <w:name w:val="Абзац списка1"/>
    <w:basedOn w:val="a"/>
    <w:rsid w:val="006D4082"/>
    <w:pPr>
      <w:ind w:left="720"/>
      <w:contextualSpacing/>
    </w:pPr>
    <w:rPr>
      <w:sz w:val="20"/>
      <w:szCs w:val="20"/>
    </w:rPr>
  </w:style>
  <w:style w:type="paragraph" w:customStyle="1" w:styleId="18">
    <w:name w:val="Без интервала1"/>
    <w:uiPriority w:val="99"/>
    <w:qFormat/>
    <w:rsid w:val="006D4082"/>
    <w:rPr>
      <w:rFonts w:ascii="Calibri" w:hAnsi="Calibri" w:cs="Calibri"/>
      <w:sz w:val="22"/>
      <w:szCs w:val="22"/>
      <w:lang w:eastAsia="en-US"/>
    </w:rPr>
  </w:style>
  <w:style w:type="character" w:customStyle="1" w:styleId="35">
    <w:name w:val="Основной текст (3)_"/>
    <w:link w:val="36"/>
    <w:uiPriority w:val="99"/>
    <w:locked/>
    <w:rsid w:val="006D4082"/>
    <w:rPr>
      <w:b/>
      <w:bCs/>
      <w:spacing w:val="-2"/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6D4082"/>
    <w:pPr>
      <w:widowControl w:val="0"/>
      <w:shd w:val="clear" w:color="auto" w:fill="FFFFFF"/>
      <w:spacing w:after="240" w:line="322" w:lineRule="exact"/>
      <w:jc w:val="center"/>
    </w:pPr>
    <w:rPr>
      <w:b/>
      <w:bCs/>
      <w:spacing w:val="-2"/>
      <w:sz w:val="27"/>
      <w:szCs w:val="27"/>
    </w:rPr>
  </w:style>
  <w:style w:type="character" w:customStyle="1" w:styleId="WW8Num1zfalse">
    <w:name w:val="WW8Num1zfalse"/>
    <w:rsid w:val="00593F47"/>
  </w:style>
  <w:style w:type="character" w:customStyle="1" w:styleId="WW8Num2zfalse">
    <w:name w:val="WW8Num2zfalse"/>
    <w:rsid w:val="00593F47"/>
  </w:style>
  <w:style w:type="character" w:customStyle="1" w:styleId="WW8Num2ztrue">
    <w:name w:val="WW8Num2ztrue"/>
    <w:rsid w:val="00593F47"/>
  </w:style>
  <w:style w:type="character" w:customStyle="1" w:styleId="WW8Num3zfalse">
    <w:name w:val="WW8Num3zfalse"/>
    <w:rsid w:val="00593F47"/>
  </w:style>
  <w:style w:type="character" w:customStyle="1" w:styleId="WW8Num3ztrue">
    <w:name w:val="WW8Num3ztrue"/>
    <w:rsid w:val="00593F47"/>
  </w:style>
  <w:style w:type="character" w:customStyle="1" w:styleId="WW8Num4z0">
    <w:name w:val="WW8Num4z0"/>
    <w:rsid w:val="00593F47"/>
    <w:rPr>
      <w:rFonts w:ascii="Symbol" w:hAnsi="Symbol" w:cs="Symbol"/>
    </w:rPr>
  </w:style>
  <w:style w:type="character" w:customStyle="1" w:styleId="WW8Num4z1">
    <w:name w:val="WW8Num4z1"/>
    <w:rsid w:val="00593F47"/>
    <w:rPr>
      <w:rFonts w:ascii="Courier New" w:hAnsi="Courier New" w:cs="Courier New"/>
    </w:rPr>
  </w:style>
  <w:style w:type="character" w:customStyle="1" w:styleId="WW8Num4z2">
    <w:name w:val="WW8Num4z2"/>
    <w:rsid w:val="00593F47"/>
    <w:rPr>
      <w:rFonts w:ascii="Wingdings" w:hAnsi="Wingdings" w:cs="Wingdings"/>
    </w:rPr>
  </w:style>
  <w:style w:type="character" w:customStyle="1" w:styleId="WW8Num5zfalse">
    <w:name w:val="WW8Num5zfalse"/>
    <w:rsid w:val="00593F47"/>
  </w:style>
  <w:style w:type="character" w:customStyle="1" w:styleId="WW8Num5ztrue">
    <w:name w:val="WW8Num5ztrue"/>
    <w:rsid w:val="00593F47"/>
  </w:style>
  <w:style w:type="character" w:customStyle="1" w:styleId="WW8Num6zfalse">
    <w:name w:val="WW8Num6zfalse"/>
    <w:rsid w:val="00593F47"/>
  </w:style>
  <w:style w:type="character" w:customStyle="1" w:styleId="WW8Num6ztrue">
    <w:name w:val="WW8Num6ztrue"/>
    <w:rsid w:val="00593F47"/>
  </w:style>
  <w:style w:type="character" w:customStyle="1" w:styleId="WW8Num7z0">
    <w:name w:val="WW8Num7z0"/>
    <w:rsid w:val="00593F47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593F47"/>
    <w:rPr>
      <w:rFonts w:ascii="Courier New" w:hAnsi="Courier New" w:cs="Courier New"/>
    </w:rPr>
  </w:style>
  <w:style w:type="character" w:customStyle="1" w:styleId="WW8Num7z2">
    <w:name w:val="WW8Num7z2"/>
    <w:rsid w:val="00593F47"/>
    <w:rPr>
      <w:rFonts w:ascii="Wingdings" w:hAnsi="Wingdings" w:cs="Wingdings"/>
    </w:rPr>
  </w:style>
  <w:style w:type="character" w:customStyle="1" w:styleId="WW8Num7z3">
    <w:name w:val="WW8Num7z3"/>
    <w:rsid w:val="00593F47"/>
    <w:rPr>
      <w:rFonts w:ascii="Symbol" w:hAnsi="Symbol" w:cs="Symbol"/>
    </w:rPr>
  </w:style>
  <w:style w:type="character" w:customStyle="1" w:styleId="WW8Num8z0">
    <w:name w:val="WW8Num8z0"/>
    <w:rsid w:val="00593F47"/>
    <w:rPr>
      <w:rFonts w:ascii="Times New Roman" w:eastAsia="Times New Roman" w:hAnsi="Times New Roman" w:cs="Times New Roman"/>
    </w:rPr>
  </w:style>
  <w:style w:type="character" w:customStyle="1" w:styleId="WW8Num8ztrue">
    <w:name w:val="WW8Num8ztrue"/>
    <w:rsid w:val="00593F47"/>
  </w:style>
  <w:style w:type="character" w:customStyle="1" w:styleId="WW8Num9z0">
    <w:name w:val="WW8Num9z0"/>
    <w:rsid w:val="00593F47"/>
    <w:rPr>
      <w:rFonts w:ascii="Times New Roman" w:eastAsia="Times New Roman" w:hAnsi="Times New Roman" w:cs="Times New Roman"/>
    </w:rPr>
  </w:style>
  <w:style w:type="character" w:customStyle="1" w:styleId="WW8Num9ztrue">
    <w:name w:val="WW8Num9ztrue"/>
    <w:rsid w:val="00593F47"/>
  </w:style>
  <w:style w:type="character" w:customStyle="1" w:styleId="WW8Num10zfalse">
    <w:name w:val="WW8Num10zfalse"/>
    <w:rsid w:val="00593F47"/>
  </w:style>
  <w:style w:type="character" w:customStyle="1" w:styleId="WW8Num10ztrue">
    <w:name w:val="WW8Num10ztrue"/>
    <w:rsid w:val="00593F47"/>
  </w:style>
  <w:style w:type="character" w:customStyle="1" w:styleId="WW8Num11zfalse">
    <w:name w:val="WW8Num11zfalse"/>
    <w:rsid w:val="00593F47"/>
  </w:style>
  <w:style w:type="character" w:customStyle="1" w:styleId="WW8Num11ztrue">
    <w:name w:val="WW8Num11ztrue"/>
    <w:rsid w:val="00593F47"/>
  </w:style>
  <w:style w:type="character" w:customStyle="1" w:styleId="WW8Num12z0">
    <w:name w:val="WW8Num12z0"/>
    <w:rsid w:val="00593F47"/>
    <w:rPr>
      <w:rFonts w:ascii="Wingdings" w:hAnsi="Wingdings" w:cs="Wingdings"/>
      <w:sz w:val="28"/>
      <w:szCs w:val="28"/>
    </w:rPr>
  </w:style>
  <w:style w:type="character" w:customStyle="1" w:styleId="WW8Num12z1">
    <w:name w:val="WW8Num12z1"/>
    <w:rsid w:val="00593F47"/>
    <w:rPr>
      <w:rFonts w:ascii="Courier New" w:hAnsi="Courier New" w:cs="Courier New"/>
    </w:rPr>
  </w:style>
  <w:style w:type="character" w:customStyle="1" w:styleId="WW8Num12z3">
    <w:name w:val="WW8Num12z3"/>
    <w:rsid w:val="00593F47"/>
    <w:rPr>
      <w:rFonts w:ascii="Symbol" w:hAnsi="Symbol" w:cs="Symbol"/>
    </w:rPr>
  </w:style>
  <w:style w:type="character" w:customStyle="1" w:styleId="WW8Num13zfalse">
    <w:name w:val="WW8Num13zfalse"/>
    <w:rsid w:val="00593F47"/>
  </w:style>
  <w:style w:type="character" w:customStyle="1" w:styleId="WW8Num13ztrue">
    <w:name w:val="WW8Num13ztrue"/>
    <w:rsid w:val="00593F47"/>
  </w:style>
  <w:style w:type="character" w:customStyle="1" w:styleId="WW8Num14zfalse">
    <w:name w:val="WW8Num14zfalse"/>
    <w:rsid w:val="00593F47"/>
  </w:style>
  <w:style w:type="character" w:customStyle="1" w:styleId="WW8Num14ztrue">
    <w:name w:val="WW8Num14ztrue"/>
    <w:rsid w:val="00593F47"/>
  </w:style>
  <w:style w:type="character" w:customStyle="1" w:styleId="WW8Num15zfalse">
    <w:name w:val="WW8Num15zfalse"/>
    <w:rsid w:val="00593F47"/>
  </w:style>
  <w:style w:type="character" w:customStyle="1" w:styleId="WW8Num15ztrue">
    <w:name w:val="WW8Num15ztrue"/>
    <w:rsid w:val="00593F47"/>
  </w:style>
  <w:style w:type="character" w:customStyle="1" w:styleId="WW8Num16zfalse">
    <w:name w:val="WW8Num16zfalse"/>
    <w:rsid w:val="00593F47"/>
  </w:style>
  <w:style w:type="character" w:customStyle="1" w:styleId="WW8Num16ztrue">
    <w:name w:val="WW8Num16ztrue"/>
    <w:rsid w:val="00593F47"/>
  </w:style>
  <w:style w:type="character" w:customStyle="1" w:styleId="WW8Num17zfalse">
    <w:name w:val="WW8Num17zfalse"/>
    <w:rsid w:val="00593F47"/>
  </w:style>
  <w:style w:type="character" w:customStyle="1" w:styleId="WW8Num17ztrue">
    <w:name w:val="WW8Num17ztrue"/>
    <w:rsid w:val="00593F47"/>
  </w:style>
  <w:style w:type="character" w:customStyle="1" w:styleId="WW8Num18zfalse">
    <w:name w:val="WW8Num18zfalse"/>
    <w:rsid w:val="00593F47"/>
  </w:style>
  <w:style w:type="character" w:customStyle="1" w:styleId="WW8Num18ztrue">
    <w:name w:val="WW8Num18ztrue"/>
    <w:rsid w:val="00593F47"/>
  </w:style>
  <w:style w:type="character" w:customStyle="1" w:styleId="WW8Num19zfalse">
    <w:name w:val="WW8Num19zfalse"/>
    <w:rsid w:val="00593F47"/>
  </w:style>
  <w:style w:type="character" w:customStyle="1" w:styleId="WW8Num19ztrue">
    <w:name w:val="WW8Num19ztrue"/>
    <w:rsid w:val="00593F47"/>
  </w:style>
  <w:style w:type="character" w:customStyle="1" w:styleId="WW8Num20zfalse">
    <w:name w:val="WW8Num20zfalse"/>
    <w:rsid w:val="00593F47"/>
  </w:style>
  <w:style w:type="character" w:customStyle="1" w:styleId="WW8Num20ztrue">
    <w:name w:val="WW8Num20ztrue"/>
    <w:rsid w:val="00593F47"/>
  </w:style>
  <w:style w:type="character" w:customStyle="1" w:styleId="WW8Num21zfalse">
    <w:name w:val="WW8Num21zfalse"/>
    <w:rsid w:val="00593F47"/>
  </w:style>
  <w:style w:type="character" w:customStyle="1" w:styleId="WW8Num22zfalse">
    <w:name w:val="WW8Num22zfalse"/>
    <w:rsid w:val="00593F47"/>
  </w:style>
  <w:style w:type="character" w:customStyle="1" w:styleId="WW8Num22ztrue">
    <w:name w:val="WW8Num22ztrue"/>
    <w:rsid w:val="00593F47"/>
  </w:style>
  <w:style w:type="character" w:customStyle="1" w:styleId="WW8Num23zfalse">
    <w:name w:val="WW8Num23zfalse"/>
    <w:rsid w:val="00593F47"/>
  </w:style>
  <w:style w:type="character" w:customStyle="1" w:styleId="WW8Num23ztrue">
    <w:name w:val="WW8Num23ztrue"/>
    <w:rsid w:val="00593F47"/>
  </w:style>
  <w:style w:type="character" w:customStyle="1" w:styleId="19">
    <w:name w:val="Основной шрифт абзаца1"/>
    <w:rsid w:val="00593F47"/>
  </w:style>
  <w:style w:type="character" w:customStyle="1" w:styleId="aff5">
    <w:name w:val="Знак Знак"/>
    <w:rsid w:val="00593F47"/>
    <w:rPr>
      <w:rFonts w:ascii="Calibri" w:hAnsi="Calibri" w:cs="Calibri"/>
      <w:sz w:val="22"/>
      <w:szCs w:val="22"/>
    </w:rPr>
  </w:style>
  <w:style w:type="character" w:styleId="aff6">
    <w:name w:val="line number"/>
    <w:basedOn w:val="19"/>
    <w:rsid w:val="00593F47"/>
  </w:style>
  <w:style w:type="character" w:customStyle="1" w:styleId="aff7">
    <w:name w:val="Без интервала Знак"/>
    <w:rsid w:val="00593F47"/>
    <w:rPr>
      <w:sz w:val="28"/>
      <w:lang w:val="ru-RU" w:bidi="ar-SA"/>
    </w:rPr>
  </w:style>
  <w:style w:type="character" w:customStyle="1" w:styleId="FontStyle22">
    <w:name w:val="Font Style22"/>
    <w:rsid w:val="00593F47"/>
    <w:rPr>
      <w:rFonts w:ascii="Times New Roman" w:hAnsi="Times New Roman" w:cs="Times New Roman"/>
      <w:color w:val="000000"/>
      <w:sz w:val="26"/>
      <w:szCs w:val="26"/>
    </w:rPr>
  </w:style>
  <w:style w:type="paragraph" w:customStyle="1" w:styleId="aff8">
    <w:name w:val="Заголовок"/>
    <w:basedOn w:val="a"/>
    <w:next w:val="af0"/>
    <w:rsid w:val="00593F47"/>
    <w:pPr>
      <w:jc w:val="center"/>
    </w:pPr>
    <w:rPr>
      <w:sz w:val="28"/>
      <w:szCs w:val="20"/>
      <w:lang w:eastAsia="zh-CN"/>
    </w:rPr>
  </w:style>
  <w:style w:type="paragraph" w:styleId="aff9">
    <w:name w:val="List"/>
    <w:basedOn w:val="af0"/>
    <w:rsid w:val="00593F47"/>
    <w:pPr>
      <w:suppressAutoHyphens/>
    </w:pPr>
    <w:rPr>
      <w:rFonts w:cs="Mangal"/>
      <w:lang w:eastAsia="zh-CN"/>
    </w:rPr>
  </w:style>
  <w:style w:type="paragraph" w:customStyle="1" w:styleId="1a">
    <w:name w:val="Указатель1"/>
    <w:basedOn w:val="a"/>
    <w:rsid w:val="00593F47"/>
    <w:pPr>
      <w:suppressLineNumbers/>
    </w:pPr>
    <w:rPr>
      <w:rFonts w:ascii="Westminster" w:hAnsi="Westminster" w:cs="Mangal"/>
      <w:sz w:val="20"/>
      <w:szCs w:val="20"/>
      <w:lang w:eastAsia="zh-CN"/>
    </w:rPr>
  </w:style>
  <w:style w:type="paragraph" w:styleId="affa">
    <w:name w:val="footnote text"/>
    <w:basedOn w:val="a"/>
    <w:link w:val="affb"/>
    <w:rsid w:val="00593F47"/>
    <w:pPr>
      <w:suppressAutoHyphens/>
    </w:pPr>
    <w:rPr>
      <w:sz w:val="20"/>
      <w:szCs w:val="20"/>
      <w:lang w:eastAsia="zh-CN"/>
    </w:rPr>
  </w:style>
  <w:style w:type="character" w:customStyle="1" w:styleId="affb">
    <w:name w:val="Текст сноски Знак"/>
    <w:basedOn w:val="a0"/>
    <w:link w:val="affa"/>
    <w:rsid w:val="00593F47"/>
    <w:rPr>
      <w:lang w:eastAsia="zh-CN"/>
    </w:rPr>
  </w:style>
  <w:style w:type="paragraph" w:customStyle="1" w:styleId="310">
    <w:name w:val="Основной текст 31"/>
    <w:basedOn w:val="a"/>
    <w:rsid w:val="00593F47"/>
    <w:pPr>
      <w:suppressAutoHyphens/>
      <w:spacing w:after="120"/>
    </w:pPr>
    <w:rPr>
      <w:sz w:val="16"/>
      <w:szCs w:val="16"/>
      <w:lang w:eastAsia="zh-CN"/>
    </w:rPr>
  </w:style>
  <w:style w:type="paragraph" w:styleId="1b">
    <w:name w:val="toc 1"/>
    <w:basedOn w:val="a"/>
    <w:next w:val="a"/>
    <w:rsid w:val="00593F47"/>
    <w:pPr>
      <w:suppressAutoHyphens/>
      <w:spacing w:line="240" w:lineRule="atLeast"/>
    </w:pPr>
    <w:rPr>
      <w:lang w:eastAsia="zh-CN"/>
    </w:rPr>
  </w:style>
  <w:style w:type="paragraph" w:customStyle="1" w:styleId="Web">
    <w:name w:val="Обычный (Web)"/>
    <w:basedOn w:val="a"/>
    <w:rsid w:val="00593F47"/>
    <w:pPr>
      <w:suppressAutoHyphens/>
      <w:spacing w:before="100" w:after="100"/>
    </w:pPr>
    <w:rPr>
      <w:szCs w:val="20"/>
      <w:lang w:eastAsia="zh-CN"/>
    </w:rPr>
  </w:style>
  <w:style w:type="paragraph" w:customStyle="1" w:styleId="affc">
    <w:name w:val="Знак"/>
    <w:basedOn w:val="a"/>
    <w:rsid w:val="00593F47"/>
    <w:pPr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d">
    <w:name w:val="Заголовок таблицы"/>
    <w:basedOn w:val="a7"/>
    <w:rsid w:val="00593F47"/>
    <w:pPr>
      <w:widowControl/>
      <w:suppressAutoHyphens w:val="0"/>
      <w:jc w:val="center"/>
    </w:pPr>
    <w:rPr>
      <w:rFonts w:ascii="Westminster" w:eastAsia="Times New Roman" w:hAnsi="Westminster" w:cs="Westminster"/>
      <w:b/>
      <w:bCs/>
      <w:kern w:val="0"/>
      <w:szCs w:val="20"/>
      <w:lang w:eastAsia="zh-CN"/>
    </w:rPr>
  </w:style>
  <w:style w:type="paragraph" w:customStyle="1" w:styleId="affe">
    <w:name w:val="Содержимое врезки"/>
    <w:basedOn w:val="af0"/>
    <w:rsid w:val="00593F47"/>
    <w:pPr>
      <w:suppressAutoHyphens/>
    </w:pPr>
    <w:rPr>
      <w:lang w:eastAsia="zh-CN"/>
    </w:rPr>
  </w:style>
  <w:style w:type="character" w:customStyle="1" w:styleId="FontStyle87">
    <w:name w:val="Font Style87"/>
    <w:rsid w:val="00593F4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3">
    <w:name w:val="Style23"/>
    <w:basedOn w:val="a"/>
    <w:rsid w:val="00593F47"/>
    <w:pPr>
      <w:widowControl w:val="0"/>
      <w:autoSpaceDE w:val="0"/>
      <w:autoSpaceDN w:val="0"/>
      <w:adjustRightInd w:val="0"/>
    </w:pPr>
  </w:style>
  <w:style w:type="character" w:customStyle="1" w:styleId="50">
    <w:name w:val="Заголовок 5 Знак"/>
    <w:basedOn w:val="a0"/>
    <w:link w:val="5"/>
    <w:rsid w:val="00683876"/>
    <w:rPr>
      <w:sz w:val="28"/>
    </w:rPr>
  </w:style>
  <w:style w:type="paragraph" w:styleId="2">
    <w:name w:val="List Bullet 2"/>
    <w:basedOn w:val="a"/>
    <w:autoRedefine/>
    <w:rsid w:val="00683876"/>
    <w:pPr>
      <w:numPr>
        <w:numId w:val="2"/>
      </w:numPr>
      <w:ind w:left="283" w:hanging="283"/>
      <w:jc w:val="both"/>
    </w:pPr>
    <w:rPr>
      <w:color w:val="000000"/>
      <w:sz w:val="28"/>
      <w:szCs w:val="28"/>
    </w:rPr>
  </w:style>
  <w:style w:type="character" w:customStyle="1" w:styleId="26">
    <w:name w:val="Основной текст с отступом 2 Знак"/>
    <w:link w:val="27"/>
    <w:locked/>
    <w:rsid w:val="00683876"/>
    <w:rPr>
      <w:rFonts w:ascii="Calibri" w:hAnsi="Calibri"/>
      <w:sz w:val="22"/>
      <w:szCs w:val="22"/>
    </w:rPr>
  </w:style>
  <w:style w:type="paragraph" w:styleId="27">
    <w:name w:val="Body Text Indent 2"/>
    <w:basedOn w:val="a"/>
    <w:link w:val="26"/>
    <w:rsid w:val="00683876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0">
    <w:name w:val="Основной текст с отступом 2 Знак1"/>
    <w:basedOn w:val="a0"/>
    <w:link w:val="27"/>
    <w:rsid w:val="00683876"/>
    <w:rPr>
      <w:sz w:val="24"/>
      <w:szCs w:val="24"/>
    </w:rPr>
  </w:style>
  <w:style w:type="paragraph" w:styleId="HTML">
    <w:name w:val="HTML Preformatted"/>
    <w:basedOn w:val="a"/>
    <w:link w:val="HTML0"/>
    <w:rsid w:val="00683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83876"/>
    <w:rPr>
      <w:rFonts w:ascii="Courier New" w:hAnsi="Courier New"/>
    </w:rPr>
  </w:style>
  <w:style w:type="paragraph" w:customStyle="1" w:styleId="afff">
    <w:name w:val="ком"/>
    <w:basedOn w:val="a"/>
    <w:rsid w:val="00683876"/>
    <w:pPr>
      <w:spacing w:before="80" w:after="80"/>
      <w:jc w:val="center"/>
    </w:pPr>
    <w:rPr>
      <w:sz w:val="20"/>
      <w:szCs w:val="20"/>
    </w:rPr>
  </w:style>
  <w:style w:type="paragraph" w:customStyle="1" w:styleId="afff0">
    <w:name w:val="Таблицы (моноширинный)"/>
    <w:basedOn w:val="a"/>
    <w:next w:val="a"/>
    <w:rsid w:val="006838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tentheader2cols">
    <w:name w:val="contentheader2cols"/>
    <w:basedOn w:val="a"/>
    <w:rsid w:val="00683876"/>
    <w:pPr>
      <w:spacing w:before="51"/>
      <w:ind w:left="257"/>
    </w:pPr>
    <w:rPr>
      <w:rFonts w:eastAsia="Arial Unicode MS"/>
      <w:b/>
      <w:bCs/>
      <w:color w:val="3560A7"/>
      <w:sz w:val="22"/>
      <w:szCs w:val="22"/>
    </w:rPr>
  </w:style>
  <w:style w:type="paragraph" w:customStyle="1" w:styleId="postan0">
    <w:name w:val="postan"/>
    <w:basedOn w:val="a"/>
    <w:rsid w:val="00683876"/>
    <w:pPr>
      <w:spacing w:before="94" w:after="94"/>
    </w:pPr>
    <w:rPr>
      <w:rFonts w:ascii="Arial" w:hAnsi="Arial" w:cs="Arial"/>
      <w:color w:val="000000"/>
      <w:sz w:val="20"/>
      <w:szCs w:val="20"/>
    </w:rPr>
  </w:style>
  <w:style w:type="paragraph" w:customStyle="1" w:styleId="p2">
    <w:name w:val="p2"/>
    <w:basedOn w:val="a"/>
    <w:rsid w:val="00683876"/>
    <w:pPr>
      <w:ind w:firstLine="600"/>
      <w:jc w:val="both"/>
    </w:pPr>
    <w:rPr>
      <w:color w:val="000000"/>
    </w:rPr>
  </w:style>
  <w:style w:type="paragraph" w:customStyle="1" w:styleId="s34">
    <w:name w:val="s_34"/>
    <w:basedOn w:val="a"/>
    <w:rsid w:val="00683876"/>
    <w:pPr>
      <w:jc w:val="center"/>
    </w:pPr>
    <w:rPr>
      <w:b/>
      <w:bCs/>
      <w:color w:val="000080"/>
      <w:sz w:val="21"/>
      <w:szCs w:val="21"/>
    </w:rPr>
  </w:style>
  <w:style w:type="paragraph" w:customStyle="1" w:styleId="textreview1">
    <w:name w:val="text_review1"/>
    <w:basedOn w:val="a"/>
    <w:rsid w:val="00683876"/>
    <w:pPr>
      <w:pBdr>
        <w:bottom w:val="single" w:sz="6" w:space="0" w:color="F0F0F0"/>
      </w:pBdr>
      <w:spacing w:before="75" w:after="180"/>
    </w:pPr>
    <w:rPr>
      <w:caps/>
      <w:sz w:val="20"/>
      <w:szCs w:val="20"/>
    </w:rPr>
  </w:style>
  <w:style w:type="paragraph" w:customStyle="1" w:styleId="s14">
    <w:name w:val="s_14"/>
    <w:basedOn w:val="a"/>
    <w:rsid w:val="00683876"/>
    <w:pPr>
      <w:ind w:firstLine="720"/>
    </w:pPr>
    <w:rPr>
      <w:sz w:val="20"/>
      <w:szCs w:val="20"/>
    </w:rPr>
  </w:style>
  <w:style w:type="character" w:customStyle="1" w:styleId="s103">
    <w:name w:val="s_103"/>
    <w:rsid w:val="00683876"/>
    <w:rPr>
      <w:b/>
      <w:bCs/>
      <w:color w:val="000080"/>
    </w:rPr>
  </w:style>
  <w:style w:type="paragraph" w:styleId="afff1">
    <w:name w:val="Subtitle"/>
    <w:basedOn w:val="a"/>
    <w:link w:val="afff2"/>
    <w:qFormat/>
    <w:rsid w:val="00683876"/>
    <w:pPr>
      <w:spacing w:line="360" w:lineRule="auto"/>
      <w:jc w:val="center"/>
    </w:pPr>
    <w:rPr>
      <w:b/>
      <w:bCs/>
      <w:sz w:val="26"/>
      <w:szCs w:val="20"/>
    </w:rPr>
  </w:style>
  <w:style w:type="character" w:customStyle="1" w:styleId="afff2">
    <w:name w:val="Подзаголовок Знак"/>
    <w:basedOn w:val="a0"/>
    <w:link w:val="afff1"/>
    <w:rsid w:val="00683876"/>
    <w:rPr>
      <w:b/>
      <w:bCs/>
      <w:sz w:val="26"/>
    </w:rPr>
  </w:style>
  <w:style w:type="character" w:customStyle="1" w:styleId="articleseperator">
    <w:name w:val="article_seperator"/>
    <w:basedOn w:val="a0"/>
    <w:rsid w:val="00683876"/>
  </w:style>
  <w:style w:type="paragraph" w:customStyle="1" w:styleId="afff3">
    <w:name w:val="Базовый"/>
    <w:rsid w:val="00683876"/>
    <w:pPr>
      <w:tabs>
        <w:tab w:val="left" w:pos="709"/>
      </w:tabs>
      <w:suppressAutoHyphens/>
      <w:spacing w:line="100" w:lineRule="atLeast"/>
    </w:pPr>
    <w:rPr>
      <w:sz w:val="24"/>
      <w:szCs w:val="24"/>
      <w:lang w:eastAsia="zh-CN"/>
    </w:rPr>
  </w:style>
  <w:style w:type="character" w:customStyle="1" w:styleId="FontStyle61">
    <w:name w:val="Font Style61"/>
    <w:rsid w:val="00683876"/>
    <w:rPr>
      <w:rFonts w:ascii="Times New Roman" w:hAnsi="Times New Roman" w:cs="Times New Roman" w:hint="default"/>
      <w:sz w:val="22"/>
      <w:szCs w:val="22"/>
    </w:rPr>
  </w:style>
  <w:style w:type="paragraph" w:customStyle="1" w:styleId="Style13">
    <w:name w:val="Style13"/>
    <w:basedOn w:val="a"/>
    <w:rsid w:val="00683876"/>
    <w:pPr>
      <w:widowControl w:val="0"/>
      <w:autoSpaceDE w:val="0"/>
      <w:autoSpaceDN w:val="0"/>
      <w:adjustRightInd w:val="0"/>
      <w:spacing w:line="278" w:lineRule="exact"/>
      <w:jc w:val="right"/>
    </w:pPr>
  </w:style>
  <w:style w:type="character" w:customStyle="1" w:styleId="40">
    <w:name w:val="Заголовок 4 Знак"/>
    <w:basedOn w:val="a0"/>
    <w:link w:val="4"/>
    <w:rsid w:val="00683876"/>
    <w:rPr>
      <w:rFonts w:ascii="Calibri" w:hAnsi="Calibri"/>
      <w:b/>
      <w:bCs/>
      <w:sz w:val="28"/>
      <w:szCs w:val="28"/>
    </w:rPr>
  </w:style>
  <w:style w:type="character" w:customStyle="1" w:styleId="211">
    <w:name w:val="Знак Знак21"/>
    <w:basedOn w:val="a0"/>
    <w:locked/>
    <w:rsid w:val="004D0A07"/>
    <w:rPr>
      <w:sz w:val="24"/>
      <w:szCs w:val="24"/>
      <w:lang w:val="ru-RU" w:eastAsia="ru-RU" w:bidi="ar-SA"/>
    </w:rPr>
  </w:style>
  <w:style w:type="character" w:styleId="afff4">
    <w:name w:val="Book Title"/>
    <w:basedOn w:val="a0"/>
    <w:uiPriority w:val="33"/>
    <w:qFormat/>
    <w:rsid w:val="004734CB"/>
    <w:rPr>
      <w:b/>
      <w:bCs/>
      <w:smallCaps/>
      <w:spacing w:val="5"/>
    </w:rPr>
  </w:style>
  <w:style w:type="character" w:customStyle="1" w:styleId="afff5">
    <w:name w:val="Знак Знак"/>
    <w:rsid w:val="00B956E7"/>
    <w:rPr>
      <w:rFonts w:ascii="Calibri" w:hAnsi="Calibri" w:cs="Calibri"/>
      <w:sz w:val="22"/>
      <w:szCs w:val="22"/>
    </w:rPr>
  </w:style>
  <w:style w:type="character" w:customStyle="1" w:styleId="afff6">
    <w:name w:val=" Знак Знак"/>
    <w:rsid w:val="00C25B59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117AB-66E1-40E6-BAEE-D3033DAF5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10427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юля</dc:creator>
  <cp:lastModifiedBy>Пользователь</cp:lastModifiedBy>
  <cp:revision>4</cp:revision>
  <cp:lastPrinted>2016-03-09T07:10:00Z</cp:lastPrinted>
  <dcterms:created xsi:type="dcterms:W3CDTF">2020-07-16T06:17:00Z</dcterms:created>
  <dcterms:modified xsi:type="dcterms:W3CDTF">2020-07-16T07:35:00Z</dcterms:modified>
</cp:coreProperties>
</file>